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pPr w:leftFromText="180" w:rightFromText="180" w:vertAnchor="page" w:horzAnchor="margin" w:tblpX="108" w:tblpY="2986"/>
        <w:tblW w:w="48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2312"/>
        <w:gridCol w:w="3903"/>
      </w:tblGrid>
      <w:tr w:rsidR="00073DF2" w:rsidRPr="00BF309C" w14:paraId="29203934" w14:textId="77777777" w:rsidTr="000E3D5B">
        <w:tc>
          <w:tcPr>
            <w:tcW w:w="1842" w:type="pct"/>
          </w:tcPr>
          <w:p w14:paraId="421B0718" w14:textId="6F851217" w:rsidR="00FE15FE" w:rsidRPr="00FE15FE" w:rsidRDefault="00FE15FE" w:rsidP="00073DF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21EBFC96" w14:textId="77777777" w:rsidR="00073DF2" w:rsidRPr="00BF309C" w:rsidRDefault="00073DF2" w:rsidP="001F16DF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74" w:type="pct"/>
          </w:tcPr>
          <w:p w14:paraId="7545CA4D" w14:textId="77777777" w:rsidR="00073DF2" w:rsidRPr="00BF309C" w:rsidRDefault="00073DF2" w:rsidP="001F16DF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983" w:type="pct"/>
          </w:tcPr>
          <w:p w14:paraId="116ED493" w14:textId="77777777" w:rsidR="00073DF2" w:rsidRPr="00BF309C" w:rsidRDefault="00073DF2" w:rsidP="001F16DF">
            <w:pPr>
              <w:spacing w:line="360" w:lineRule="auto"/>
              <w:ind w:left="-110"/>
              <w:rPr>
                <w:color w:val="002060"/>
              </w:rPr>
            </w:pPr>
            <w:r w:rsidRPr="00BF309C">
              <w:rPr>
                <w:color w:val="002060"/>
              </w:rPr>
              <w:t>«УТВЕРЖДЕНО»</w:t>
            </w:r>
          </w:p>
          <w:p w14:paraId="63DDD4C1" w14:textId="77777777" w:rsidR="00073DF2" w:rsidRPr="00BF309C" w:rsidRDefault="00073DF2" w:rsidP="000E3D5B">
            <w:pPr>
              <w:spacing w:line="360" w:lineRule="auto"/>
              <w:ind w:left="-110"/>
              <w:rPr>
                <w:color w:val="002060"/>
              </w:rPr>
            </w:pPr>
            <w:r w:rsidRPr="00BF309C">
              <w:rPr>
                <w:color w:val="002060"/>
              </w:rPr>
              <w:t>Директор ГБОУ «СОШ №</w:t>
            </w:r>
            <w:proofErr w:type="gramStart"/>
            <w:r w:rsidR="000E3D5B">
              <w:rPr>
                <w:color w:val="002060"/>
              </w:rPr>
              <w:t xml:space="preserve">3  </w:t>
            </w:r>
            <w:proofErr w:type="spellStart"/>
            <w:r w:rsidR="000E3D5B">
              <w:rPr>
                <w:color w:val="002060"/>
              </w:rPr>
              <w:t>г.Малгобек</w:t>
            </w:r>
            <w:proofErr w:type="spellEnd"/>
            <w:proofErr w:type="gramEnd"/>
            <w:r w:rsidRPr="00BF309C">
              <w:rPr>
                <w:color w:val="002060"/>
              </w:rPr>
              <w:t>»</w:t>
            </w:r>
          </w:p>
          <w:p w14:paraId="5037E9A5" w14:textId="77777777" w:rsidR="00073DF2" w:rsidRPr="00BF309C" w:rsidRDefault="000E3D5B" w:rsidP="001F16DF">
            <w:pPr>
              <w:spacing w:line="360" w:lineRule="auto"/>
              <w:ind w:left="-110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А.С.Албакова</w:t>
            </w:r>
            <w:proofErr w:type="spellEnd"/>
            <w:r w:rsidR="00073DF2" w:rsidRPr="00BF309C">
              <w:rPr>
                <w:color w:val="002060"/>
              </w:rPr>
              <w:t>.________________</w:t>
            </w:r>
          </w:p>
          <w:p w14:paraId="0C0B509C" w14:textId="77777777" w:rsidR="00073DF2" w:rsidRPr="00BF309C" w:rsidRDefault="00F951E4" w:rsidP="001F16DF">
            <w:pPr>
              <w:spacing w:line="360" w:lineRule="auto"/>
              <w:ind w:left="-110"/>
              <w:rPr>
                <w:color w:val="002060"/>
              </w:rPr>
            </w:pPr>
            <w:r>
              <w:rPr>
                <w:color w:val="002060"/>
              </w:rPr>
              <w:t>«_____»________________</w:t>
            </w:r>
            <w:r w:rsidR="000E3D5B">
              <w:rPr>
                <w:color w:val="002060"/>
              </w:rPr>
              <w:t>_</w:t>
            </w:r>
            <w:r>
              <w:rPr>
                <w:color w:val="002060"/>
              </w:rPr>
              <w:t>2022</w:t>
            </w:r>
            <w:r w:rsidR="00073DF2" w:rsidRPr="00BF309C">
              <w:rPr>
                <w:color w:val="002060"/>
              </w:rPr>
              <w:t xml:space="preserve"> г.</w:t>
            </w:r>
          </w:p>
        </w:tc>
      </w:tr>
    </w:tbl>
    <w:p w14:paraId="543F5323" w14:textId="5F13E40E" w:rsidR="00073DF2" w:rsidRPr="00BF309C" w:rsidRDefault="00C85154" w:rsidP="00073DF2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0940D12" wp14:editId="6A9CF59C">
            <wp:simplePos x="0" y="0"/>
            <wp:positionH relativeFrom="column">
              <wp:posOffset>-577215</wp:posOffset>
            </wp:positionH>
            <wp:positionV relativeFrom="paragraph">
              <wp:posOffset>-454660</wp:posOffset>
            </wp:positionV>
            <wp:extent cx="7354306" cy="10115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044" cy="1012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F2" w:rsidRPr="00BF309C">
        <w:rPr>
          <w:rFonts w:asciiTheme="majorHAnsi" w:hAnsiTheme="majorHAnsi"/>
          <w:b/>
          <w:color w:val="C00000"/>
          <w:sz w:val="28"/>
          <w:szCs w:val="28"/>
        </w:rPr>
        <w:t>Государственное бюджетное общеобразовательное учреждение</w:t>
      </w:r>
    </w:p>
    <w:p w14:paraId="1C6537FD" w14:textId="290339C9" w:rsidR="00073DF2" w:rsidRPr="00BF309C" w:rsidRDefault="00073DF2" w:rsidP="00073DF2">
      <w:pPr>
        <w:ind w:left="-142"/>
        <w:jc w:val="center"/>
        <w:rPr>
          <w:rFonts w:asciiTheme="majorHAnsi" w:hAnsiTheme="majorHAnsi"/>
          <w:b/>
          <w:color w:val="C00000"/>
          <w:sz w:val="26"/>
          <w:szCs w:val="26"/>
        </w:rPr>
      </w:pPr>
      <w:r w:rsidRPr="00BF309C">
        <w:rPr>
          <w:rFonts w:asciiTheme="majorHAnsi" w:hAnsiTheme="majorHAnsi"/>
          <w:b/>
          <w:color w:val="C00000"/>
          <w:sz w:val="26"/>
          <w:szCs w:val="26"/>
        </w:rPr>
        <w:t xml:space="preserve"> «Средняя общеобразовательная школа №</w:t>
      </w:r>
      <w:r w:rsidR="000E3D5B">
        <w:rPr>
          <w:rFonts w:asciiTheme="majorHAnsi" w:hAnsiTheme="majorHAnsi"/>
          <w:b/>
          <w:color w:val="C00000"/>
          <w:sz w:val="26"/>
          <w:szCs w:val="26"/>
        </w:rPr>
        <w:t>3</w:t>
      </w:r>
      <w:r w:rsidRPr="00BF309C">
        <w:rPr>
          <w:rFonts w:asciiTheme="majorHAnsi" w:hAnsiTheme="majorHAnsi"/>
          <w:b/>
          <w:color w:val="C00000"/>
          <w:sz w:val="26"/>
          <w:szCs w:val="26"/>
        </w:rPr>
        <w:t xml:space="preserve"> </w:t>
      </w:r>
      <w:proofErr w:type="spellStart"/>
      <w:r w:rsidR="000E3D5B">
        <w:rPr>
          <w:rFonts w:asciiTheme="majorHAnsi" w:hAnsiTheme="majorHAnsi"/>
          <w:b/>
          <w:color w:val="C00000"/>
          <w:sz w:val="26"/>
          <w:szCs w:val="26"/>
        </w:rPr>
        <w:t>г.Малгобек</w:t>
      </w:r>
      <w:proofErr w:type="spellEnd"/>
      <w:r w:rsidR="000E3D5B">
        <w:rPr>
          <w:rFonts w:asciiTheme="majorHAnsi" w:hAnsiTheme="majorHAnsi"/>
          <w:b/>
          <w:color w:val="C00000"/>
          <w:sz w:val="26"/>
          <w:szCs w:val="26"/>
        </w:rPr>
        <w:t>»</w:t>
      </w:r>
    </w:p>
    <w:p w14:paraId="7221A951" w14:textId="10D76790" w:rsidR="00073DF2" w:rsidRDefault="00073DF2" w:rsidP="00FE15F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069826A" w14:textId="77777777" w:rsidR="00073DF2" w:rsidRDefault="00073DF2" w:rsidP="00073DF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ABCC4E5" w14:textId="77777777" w:rsidR="00FE15FE" w:rsidRDefault="00FE15FE" w:rsidP="00073DF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6DA5B5B" w14:textId="77777777" w:rsidR="00073DF2" w:rsidRDefault="00A659C3" w:rsidP="00073DF2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Рабочая программа воспитания</w:t>
      </w:r>
    </w:p>
    <w:p w14:paraId="31EFADEB" w14:textId="77777777" w:rsidR="00073DF2" w:rsidRPr="00073DF2" w:rsidRDefault="00F951E4" w:rsidP="00073DF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на 2022-2023</w:t>
      </w:r>
      <w:r w:rsidR="00073DF2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учебный год</w:t>
      </w:r>
    </w:p>
    <w:p w14:paraId="52EFCD96" w14:textId="77777777" w:rsidR="00073DF2" w:rsidRDefault="00073DF2" w:rsidP="00073D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AEDCB1" w14:textId="77777777" w:rsidR="00073DF2" w:rsidRDefault="00073DF2" w:rsidP="00073DF2">
      <w:pPr>
        <w:spacing w:after="240" w:line="240" w:lineRule="auto"/>
        <w:ind w:left="567"/>
        <w:rPr>
          <w:rFonts w:ascii="Times New Roman" w:hAnsi="Times New Roman" w:cs="Times New Roman"/>
          <w:b/>
          <w:color w:val="0062AC"/>
          <w:sz w:val="28"/>
          <w:szCs w:val="28"/>
        </w:rPr>
      </w:pPr>
    </w:p>
    <w:p w14:paraId="53554D0A" w14:textId="77777777" w:rsidR="00073DF2" w:rsidRDefault="00073DF2" w:rsidP="00073DF2">
      <w:pPr>
        <w:spacing w:after="240" w:line="240" w:lineRule="auto"/>
        <w:ind w:left="567"/>
        <w:rPr>
          <w:rFonts w:ascii="Times New Roman" w:hAnsi="Times New Roman" w:cs="Times New Roman"/>
          <w:b/>
          <w:color w:val="0062AC"/>
          <w:sz w:val="28"/>
          <w:szCs w:val="28"/>
        </w:rPr>
      </w:pPr>
    </w:p>
    <w:p w14:paraId="0A795134" w14:textId="77777777" w:rsidR="00073DF2" w:rsidRDefault="00073DF2" w:rsidP="00073DF2">
      <w:pPr>
        <w:spacing w:after="240" w:line="240" w:lineRule="auto"/>
        <w:ind w:left="567"/>
        <w:rPr>
          <w:rFonts w:ascii="Times New Roman" w:hAnsi="Times New Roman" w:cs="Times New Roman"/>
          <w:b/>
          <w:color w:val="0062AC"/>
          <w:sz w:val="28"/>
          <w:szCs w:val="28"/>
        </w:rPr>
      </w:pPr>
    </w:p>
    <w:p w14:paraId="6B2CDFD3" w14:textId="77777777" w:rsidR="00D405A1" w:rsidRDefault="00D405A1" w:rsidP="00073DF2">
      <w:pPr>
        <w:spacing w:after="240" w:line="240" w:lineRule="auto"/>
        <w:ind w:left="567"/>
        <w:rPr>
          <w:rFonts w:ascii="Times New Roman" w:hAnsi="Times New Roman" w:cs="Times New Roman"/>
          <w:b/>
          <w:color w:val="0062AC"/>
          <w:sz w:val="28"/>
          <w:szCs w:val="28"/>
        </w:rPr>
      </w:pPr>
    </w:p>
    <w:p w14:paraId="33939ABD" w14:textId="77777777" w:rsidR="00073DF2" w:rsidRPr="005B720E" w:rsidRDefault="00073DF2" w:rsidP="00073DF2">
      <w:pPr>
        <w:spacing w:after="240" w:line="240" w:lineRule="auto"/>
        <w:ind w:left="567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62AC"/>
          <w:sz w:val="28"/>
          <w:szCs w:val="28"/>
        </w:rPr>
        <w:t>Срок реализации –</w:t>
      </w:r>
      <w:r>
        <w:rPr>
          <w:rFonts w:ascii="Times New Roman" w:hAnsi="Times New Roman" w:cs="Times New Roman"/>
          <w:b/>
          <w:color w:val="0062AC"/>
          <w:sz w:val="28"/>
          <w:szCs w:val="28"/>
          <w:u w:val="single"/>
        </w:rPr>
        <w:t xml:space="preserve"> </w:t>
      </w:r>
      <w:r w:rsidRPr="005B720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 год.</w:t>
      </w:r>
    </w:p>
    <w:p w14:paraId="40A40C84" w14:textId="77777777" w:rsidR="00073DF2" w:rsidRPr="007B11D9" w:rsidRDefault="00F951E4" w:rsidP="00073DF2">
      <w:pPr>
        <w:spacing w:after="240" w:line="240" w:lineRule="auto"/>
        <w:ind w:left="567" w:right="142"/>
        <w:rPr>
          <w:rFonts w:ascii="Times New Roman" w:hAnsi="Times New Roman" w:cs="Times New Roman"/>
          <w:b/>
          <w:color w:val="C00000"/>
          <w:sz w:val="28"/>
          <w:szCs w:val="36"/>
        </w:rPr>
      </w:pPr>
      <w:r>
        <w:rPr>
          <w:rFonts w:ascii="Times New Roman" w:hAnsi="Times New Roman" w:cs="Times New Roman"/>
          <w:b/>
          <w:color w:val="0062AC"/>
          <w:sz w:val="28"/>
          <w:szCs w:val="28"/>
        </w:rPr>
        <w:t>Составитель</w:t>
      </w:r>
      <w:r w:rsidR="00073DF2" w:rsidRPr="00BF309C">
        <w:rPr>
          <w:rFonts w:ascii="Times New Roman" w:hAnsi="Times New Roman" w:cs="Times New Roman"/>
          <w:b/>
          <w:color w:val="0062AC"/>
          <w:sz w:val="28"/>
          <w:szCs w:val="28"/>
        </w:rPr>
        <w:t xml:space="preserve"> – </w:t>
      </w:r>
      <w:r w:rsidR="000E3D5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и.о. з</w:t>
      </w:r>
      <w:r w:rsidR="00073DF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аместител</w:t>
      </w:r>
      <w:r w:rsidR="000E3D5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я</w:t>
      </w:r>
      <w:r w:rsidR="00073DF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директора по ВР </w:t>
      </w:r>
      <w:r w:rsidR="000E3D5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–</w:t>
      </w:r>
      <w:r w:rsidR="00073DF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proofErr w:type="spellStart"/>
      <w:r w:rsidR="000E3D5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Дахкильгова</w:t>
      </w:r>
      <w:proofErr w:type="spellEnd"/>
      <w:r w:rsidR="000E3D5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Л.А.</w:t>
      </w:r>
    </w:p>
    <w:p w14:paraId="70810535" w14:textId="77777777" w:rsidR="00073DF2" w:rsidRDefault="00073DF2" w:rsidP="00073DF2">
      <w:pPr>
        <w:spacing w:after="240" w:line="240" w:lineRule="auto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0B1B99E" w14:textId="77777777" w:rsidR="00073DF2" w:rsidRDefault="00073DF2" w:rsidP="00073DF2">
      <w:pPr>
        <w:spacing w:after="240" w:line="240" w:lineRule="auto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D2AA382" w14:textId="77777777" w:rsidR="00F951E4" w:rsidRDefault="00F951E4" w:rsidP="00073DF2">
      <w:pPr>
        <w:spacing w:after="240" w:line="240" w:lineRule="auto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7CFAC82" w14:textId="77777777" w:rsidR="00F951E4" w:rsidRDefault="00F951E4" w:rsidP="00073DF2">
      <w:pPr>
        <w:spacing w:after="240" w:line="240" w:lineRule="auto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519E1DA" w14:textId="77777777" w:rsidR="00073DF2" w:rsidRDefault="000E3D5B" w:rsidP="00073DF2">
      <w:pPr>
        <w:spacing w:after="240" w:line="240" w:lineRule="auto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г.Малгобек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F951E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2022</w:t>
      </w:r>
      <w:r w:rsidR="00073D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</w:t>
      </w:r>
      <w:r w:rsidR="00073DF2" w:rsidRPr="00BF309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CFA2DE1" w14:textId="77777777" w:rsidR="00FE15FE" w:rsidRPr="00BF309C" w:rsidRDefault="00FE15FE" w:rsidP="00073DF2">
      <w:pPr>
        <w:spacing w:after="240" w:line="240" w:lineRule="auto"/>
        <w:ind w:left="567"/>
        <w:jc w:val="center"/>
        <w:rPr>
          <w:rFonts w:asciiTheme="majorHAnsi" w:hAnsiTheme="majorHAnsi"/>
          <w:color w:val="002060"/>
          <w:sz w:val="26"/>
          <w:szCs w:val="26"/>
        </w:rPr>
      </w:pPr>
    </w:p>
    <w:p w14:paraId="34BEE7BB" w14:textId="77777777" w:rsidR="00ED6695" w:rsidRDefault="00ED6695" w:rsidP="001F16DF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14:paraId="1ACCC65B" w14:textId="77777777" w:rsidR="001F16DF" w:rsidRPr="006B4B99" w:rsidRDefault="001F16DF" w:rsidP="006B4B99">
      <w:pPr>
        <w:spacing w:after="0" w:line="240" w:lineRule="auto"/>
        <w:rPr>
          <w:rFonts w:ascii="Times New Roman" w:hAnsi="Times New Roman" w:cs="Times New Roman"/>
          <w:b/>
          <w:color w:val="FF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w w:val="0"/>
          <w:sz w:val="24"/>
          <w:szCs w:val="24"/>
        </w:rPr>
        <w:lastRenderedPageBreak/>
        <w:t>ПОЯСНИТЕЛЬНАЯ ЗАПИСКА</w:t>
      </w:r>
    </w:p>
    <w:p w14:paraId="3CE2473B" w14:textId="77777777" w:rsidR="001F16DF" w:rsidRPr="006B4B99" w:rsidRDefault="001F16DF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Назначение программы воспитания – создать условия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14:paraId="4FD388C9" w14:textId="77777777" w:rsidR="001F16DF" w:rsidRPr="006B4B99" w:rsidRDefault="001F16DF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01336582" w14:textId="77777777" w:rsidR="00F951E4" w:rsidRPr="006B4B99" w:rsidRDefault="00F951E4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России от 31.05.2021№ 287), среднего общего образования (Приказ Минобрнауки России от 17.05.2012№ 413).</w:t>
      </w:r>
    </w:p>
    <w:p w14:paraId="2BC9E194" w14:textId="77777777" w:rsidR="00F951E4" w:rsidRPr="006B4B99" w:rsidRDefault="00F951E4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целевой, содержательный, организационный. </w:t>
      </w:r>
      <w:r w:rsidR="001F16DF" w:rsidRPr="006B4B99">
        <w:rPr>
          <w:rFonts w:ascii="Times New Roman" w:hAnsi="Times New Roman" w:cs="Times New Roman"/>
          <w:sz w:val="24"/>
          <w:szCs w:val="24"/>
        </w:rPr>
        <w:t>К программе воспитания прилагается ежегодный календар</w:t>
      </w:r>
      <w:r w:rsidR="000E3D5B" w:rsidRPr="006B4B99">
        <w:rPr>
          <w:rFonts w:ascii="Times New Roman" w:hAnsi="Times New Roman" w:cs="Times New Roman"/>
          <w:sz w:val="24"/>
          <w:szCs w:val="24"/>
        </w:rPr>
        <w:t>ный план воспитательной работы.</w:t>
      </w:r>
    </w:p>
    <w:p w14:paraId="7ADFAAD4" w14:textId="77777777" w:rsidR="00F951E4" w:rsidRPr="006B4B99" w:rsidRDefault="00F951E4" w:rsidP="006B4B99">
      <w:pPr>
        <w:pStyle w:val="afa"/>
        <w:spacing w:before="0" w:line="240" w:lineRule="auto"/>
        <w:rPr>
          <w:rFonts w:ascii="Times New Roman" w:hAnsi="Times New Roman"/>
          <w:b/>
          <w:color w:val="7030A0"/>
          <w:sz w:val="24"/>
          <w:szCs w:val="24"/>
        </w:rPr>
      </w:pPr>
      <w:r w:rsidRPr="006B4B99">
        <w:rPr>
          <w:rFonts w:ascii="Times New Roman" w:hAnsi="Times New Roman"/>
          <w:b/>
          <w:color w:val="7030A0"/>
          <w:sz w:val="24"/>
          <w:szCs w:val="24"/>
        </w:rPr>
        <w:t>СОДЕРЖАНИЕ</w:t>
      </w:r>
    </w:p>
    <w:p w14:paraId="71A977F8" w14:textId="77777777" w:rsidR="00F951E4" w:rsidRPr="006B4B99" w:rsidRDefault="00AC3EBF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r w:rsidRPr="006B4B99">
        <w:rPr>
          <w:strike w:val="0"/>
          <w:color w:val="auto"/>
          <w:sz w:val="24"/>
          <w:szCs w:val="24"/>
        </w:rPr>
        <w:fldChar w:fldCharType="begin"/>
      </w:r>
      <w:r w:rsidR="00F951E4" w:rsidRPr="006B4B99">
        <w:rPr>
          <w:strike w:val="0"/>
          <w:color w:val="auto"/>
          <w:sz w:val="24"/>
          <w:szCs w:val="24"/>
        </w:rPr>
        <w:instrText>TOC \h \z \u \o "1-3"</w:instrText>
      </w:r>
      <w:r w:rsidRPr="006B4B99">
        <w:rPr>
          <w:strike w:val="0"/>
          <w:color w:val="auto"/>
          <w:sz w:val="24"/>
          <w:szCs w:val="24"/>
        </w:rPr>
        <w:fldChar w:fldCharType="separate"/>
      </w:r>
      <w:hyperlink w:anchor="__RefHeading___2" w:history="1">
        <w:r w:rsidR="00F951E4" w:rsidRPr="006B4B99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8D7BB9" w:rsidRPr="006B4B99">
          <w:rPr>
            <w:strike w:val="0"/>
            <w:noProof/>
            <w:color w:val="auto"/>
            <w:sz w:val="24"/>
            <w:szCs w:val="24"/>
          </w:rPr>
          <w:t>5</w:t>
        </w:r>
      </w:hyperlink>
    </w:p>
    <w:p w14:paraId="0D6C4B60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z w:val="24"/>
          <w:szCs w:val="24"/>
        </w:rPr>
      </w:pPr>
      <w:hyperlink w:anchor="__RefHeading___3" w:history="1">
        <w:r w:rsidR="00F951E4" w:rsidRPr="006B4B99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AC3EBF" w:rsidRPr="006B4B99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AC3EBF" w:rsidRPr="006B4B99">
          <w:rPr>
            <w:strike w:val="0"/>
            <w:noProof/>
            <w:color w:val="auto"/>
            <w:sz w:val="24"/>
            <w:szCs w:val="24"/>
          </w:rPr>
        </w:r>
        <w:r w:rsidR="00AC3EBF" w:rsidRPr="006B4B99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BC2EDE">
          <w:rPr>
            <w:strike w:val="0"/>
            <w:noProof/>
            <w:color w:val="auto"/>
            <w:sz w:val="24"/>
            <w:szCs w:val="24"/>
          </w:rPr>
          <w:t>3</w:t>
        </w:r>
        <w:r w:rsidR="00AC3EBF" w:rsidRPr="006B4B99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0E94531B" w14:textId="77777777" w:rsidR="001602EC" w:rsidRPr="006B4B99" w:rsidRDefault="001602EC" w:rsidP="006B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1.2 Направления воспитания……………………………………………………...7</w:t>
      </w:r>
    </w:p>
    <w:p w14:paraId="6B44F33F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1602EC" w:rsidRPr="006B4B99">
          <w:rPr>
            <w:strike w:val="0"/>
            <w:noProof/>
            <w:color w:val="auto"/>
            <w:sz w:val="24"/>
            <w:szCs w:val="24"/>
          </w:rPr>
          <w:t>1.3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 xml:space="preserve"> Целевые ориентиры результатов воспитания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AC3EBF" w:rsidRPr="006B4B99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AC3EBF" w:rsidRPr="006B4B99">
          <w:rPr>
            <w:strike w:val="0"/>
            <w:noProof/>
            <w:color w:val="auto"/>
            <w:sz w:val="24"/>
            <w:szCs w:val="24"/>
          </w:rPr>
        </w:r>
        <w:r w:rsidR="00AC3EBF" w:rsidRPr="006B4B99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BC2EDE">
          <w:rPr>
            <w:strike w:val="0"/>
            <w:noProof/>
            <w:color w:val="auto"/>
            <w:sz w:val="24"/>
            <w:szCs w:val="24"/>
          </w:rPr>
          <w:t>4</w:t>
        </w:r>
        <w:r w:rsidR="00AC3EBF" w:rsidRPr="006B4B99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14:paraId="4F3499D1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F951E4" w:rsidRPr="006B4B99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1602EC" w:rsidRPr="006B4B99">
          <w:rPr>
            <w:strike w:val="0"/>
            <w:noProof/>
            <w:color w:val="auto"/>
            <w:sz w:val="24"/>
            <w:szCs w:val="24"/>
          </w:rPr>
          <w:t>20</w:t>
        </w:r>
      </w:hyperlink>
    </w:p>
    <w:p w14:paraId="2FFDD05A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F951E4" w:rsidRPr="006B4B99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1602EC" w:rsidRPr="006B4B99">
          <w:rPr>
            <w:strike w:val="0"/>
            <w:noProof/>
            <w:color w:val="auto"/>
            <w:sz w:val="24"/>
            <w:szCs w:val="24"/>
          </w:rPr>
          <w:t>20</w:t>
        </w:r>
      </w:hyperlink>
    </w:p>
    <w:p w14:paraId="372ED5FA" w14:textId="77777777" w:rsidR="001602EC" w:rsidRPr="006B4B99" w:rsidRDefault="00000000" w:rsidP="006B4B99">
      <w:pPr>
        <w:pStyle w:val="14"/>
        <w:spacing w:before="0" w:line="240" w:lineRule="auto"/>
        <w:rPr>
          <w:sz w:val="24"/>
          <w:szCs w:val="24"/>
        </w:rPr>
      </w:pPr>
      <w:hyperlink w:anchor="__RefHeading___7" w:history="1">
        <w:r w:rsidR="00F951E4" w:rsidRPr="006B4B99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1602EC" w:rsidRPr="006B4B99">
          <w:rPr>
            <w:strike w:val="0"/>
            <w:noProof/>
            <w:color w:val="auto"/>
            <w:sz w:val="24"/>
            <w:szCs w:val="24"/>
          </w:rPr>
          <w:t>22</w:t>
        </w:r>
      </w:hyperlink>
    </w:p>
    <w:p w14:paraId="1AD3A406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z w:val="24"/>
          <w:szCs w:val="24"/>
        </w:rPr>
      </w:pPr>
      <w:hyperlink w:anchor="__RefHeading___8" w:history="1">
        <w:r w:rsidR="00F951E4" w:rsidRPr="006B4B99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CF0FA9" w:rsidRPr="006B4B99">
          <w:rPr>
            <w:strike w:val="0"/>
            <w:noProof/>
            <w:color w:val="auto"/>
            <w:sz w:val="24"/>
            <w:szCs w:val="24"/>
          </w:rPr>
          <w:t>40</w:t>
        </w:r>
      </w:hyperlink>
    </w:p>
    <w:p w14:paraId="4448499B" w14:textId="77777777" w:rsidR="00CF0FA9" w:rsidRPr="006B4B99" w:rsidRDefault="00CF0FA9" w:rsidP="006B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3.1 Кадровое обеспечение……………………………………………………….40</w:t>
      </w:r>
    </w:p>
    <w:p w14:paraId="243C8777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CF0FA9" w:rsidRPr="006B4B99">
          <w:rPr>
            <w:strike w:val="0"/>
            <w:noProof/>
            <w:color w:val="auto"/>
            <w:sz w:val="24"/>
            <w:szCs w:val="24"/>
          </w:rPr>
          <w:t>3.2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 xml:space="preserve"> Требования к условиям работы с обучающимися с особыми образовательными потребностями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CF0FA9" w:rsidRPr="006B4B99">
          <w:rPr>
            <w:strike w:val="0"/>
            <w:noProof/>
            <w:color w:val="auto"/>
            <w:sz w:val="24"/>
            <w:szCs w:val="24"/>
          </w:rPr>
          <w:t>40</w:t>
        </w:r>
      </w:hyperlink>
    </w:p>
    <w:p w14:paraId="4125B6FF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CF0FA9" w:rsidRPr="006B4B99">
          <w:rPr>
            <w:strike w:val="0"/>
            <w:noProof/>
            <w:color w:val="auto"/>
            <w:sz w:val="24"/>
            <w:szCs w:val="24"/>
          </w:rPr>
          <w:t>3.3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 xml:space="preserve"> Система поощрения социальной успешности и проявлений активной жизненной позиции обучающихся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CF0FA9" w:rsidRPr="006B4B99">
          <w:rPr>
            <w:strike w:val="0"/>
            <w:noProof/>
            <w:color w:val="auto"/>
            <w:sz w:val="24"/>
            <w:szCs w:val="24"/>
          </w:rPr>
          <w:t>42</w:t>
        </w:r>
      </w:hyperlink>
    </w:p>
    <w:p w14:paraId="5EEA3B83" w14:textId="77777777" w:rsidR="00F951E4" w:rsidRPr="006B4B99" w:rsidRDefault="00000000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CF0FA9" w:rsidRPr="006B4B99">
          <w:rPr>
            <w:strike w:val="0"/>
            <w:noProof/>
            <w:color w:val="auto"/>
            <w:sz w:val="24"/>
            <w:szCs w:val="24"/>
          </w:rPr>
          <w:t>3.4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 xml:space="preserve"> Анализ воспитательного процесса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="00085715" w:rsidRPr="006B4B99">
          <w:rPr>
            <w:strike w:val="0"/>
            <w:noProof/>
            <w:color w:val="auto"/>
            <w:sz w:val="24"/>
            <w:szCs w:val="24"/>
          </w:rPr>
          <w:t>4</w:t>
        </w:r>
        <w:r w:rsidR="00CF0FA9" w:rsidRPr="006B4B99">
          <w:rPr>
            <w:strike w:val="0"/>
            <w:noProof/>
            <w:color w:val="auto"/>
            <w:sz w:val="24"/>
            <w:szCs w:val="24"/>
          </w:rPr>
          <w:t>4</w:t>
        </w:r>
      </w:hyperlink>
    </w:p>
    <w:p w14:paraId="5AF9F97D" w14:textId="77777777" w:rsidR="00F951E4" w:rsidRPr="006B4B99" w:rsidRDefault="002B0CEF" w:rsidP="006B4B99">
      <w:pPr>
        <w:pStyle w:val="14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r w:rsidRPr="006B4B99">
        <w:rPr>
          <w:strike w:val="0"/>
          <w:sz w:val="24"/>
          <w:szCs w:val="24"/>
        </w:rPr>
        <w:t xml:space="preserve">Приложение: </w:t>
      </w:r>
      <w:hyperlink w:anchor="__RefHeading___14" w:history="1">
        <w:r w:rsidR="00F951E4" w:rsidRPr="006B4B99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F951E4" w:rsidRPr="006B4B99">
          <w:rPr>
            <w:strike w:val="0"/>
            <w:noProof/>
            <w:color w:val="auto"/>
            <w:sz w:val="24"/>
            <w:szCs w:val="24"/>
          </w:rPr>
          <w:tab/>
        </w:r>
        <w:r w:rsidRPr="006B4B99">
          <w:rPr>
            <w:strike w:val="0"/>
            <w:noProof/>
            <w:color w:val="auto"/>
            <w:sz w:val="24"/>
            <w:szCs w:val="24"/>
          </w:rPr>
          <w:t>47</w:t>
        </w:r>
      </w:hyperlink>
    </w:p>
    <w:p w14:paraId="42E515A3" w14:textId="77777777" w:rsidR="00CF0FA9" w:rsidRPr="006B4B99" w:rsidRDefault="00AC3EBF" w:rsidP="006B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7BF743" w14:textId="77777777" w:rsidR="00F951E4" w:rsidRPr="006B4B99" w:rsidRDefault="00F951E4" w:rsidP="006B4B99">
      <w:pPr>
        <w:pStyle w:val="1"/>
        <w:spacing w:before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B4B99">
        <w:rPr>
          <w:rFonts w:ascii="Times New Roman" w:hAnsi="Times New Roman" w:cs="Times New Roman"/>
          <w:color w:val="00B050"/>
          <w:sz w:val="24"/>
          <w:szCs w:val="24"/>
        </w:rPr>
        <w:t>РАЗДЕЛ 1. ЦЕЛЕВОЙ</w:t>
      </w:r>
    </w:p>
    <w:p w14:paraId="53C9B881" w14:textId="77777777" w:rsidR="00F951E4" w:rsidRPr="006B4B99" w:rsidRDefault="00F951E4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</w:t>
      </w:r>
      <w:r w:rsidRPr="006B4B99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включает духовно-нравственные ценности культуры, традиционных религий народов России. </w:t>
      </w:r>
    </w:p>
    <w:p w14:paraId="7CB80DAB" w14:textId="77777777" w:rsidR="00F951E4" w:rsidRPr="006B4B99" w:rsidRDefault="00F951E4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14:paraId="3BF14D09" w14:textId="77777777" w:rsidR="00F951E4" w:rsidRPr="006B4B99" w:rsidRDefault="00F951E4" w:rsidP="006B4B99">
      <w:pPr>
        <w:pStyle w:val="1"/>
        <w:spacing w:before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bookmarkStart w:id="1" w:name="__RefHeading___3"/>
      <w:bookmarkStart w:id="2" w:name="bookmark8"/>
      <w:bookmarkEnd w:id="1"/>
      <w:r w:rsidRPr="006B4B99">
        <w:rPr>
          <w:rFonts w:ascii="Times New Roman" w:hAnsi="Times New Roman" w:cs="Times New Roman"/>
          <w:color w:val="00B050"/>
          <w:sz w:val="24"/>
          <w:szCs w:val="24"/>
        </w:rPr>
        <w:t>1.1 Цель и задачи воспитания обучающихся</w:t>
      </w:r>
    </w:p>
    <w:p w14:paraId="33252C1C" w14:textId="77777777" w:rsidR="00F951E4" w:rsidRPr="006B4B99" w:rsidRDefault="00F951E4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3419FFD8" w14:textId="77777777" w:rsidR="00F951E4" w:rsidRPr="006B4B99" w:rsidRDefault="00F951E4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B4B99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6B4B99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478DADB" w14:textId="77777777" w:rsidR="00F951E4" w:rsidRPr="006B4B99" w:rsidRDefault="00F951E4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6B4B99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0B70F827" w14:textId="77777777" w:rsidR="00F951E4" w:rsidRPr="006B4B99" w:rsidRDefault="00F951E4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r w:rsidR="001D2004" w:rsidRPr="006B4B99">
        <w:rPr>
          <w:rFonts w:ascii="Times New Roman" w:hAnsi="Times New Roman" w:cs="Times New Roman"/>
          <w:sz w:val="24"/>
          <w:szCs w:val="24"/>
        </w:rPr>
        <w:t xml:space="preserve"> </w:t>
      </w:r>
      <w:r w:rsidRPr="006B4B99">
        <w:rPr>
          <w:rFonts w:ascii="Times New Roman" w:hAnsi="Times New Roman" w:cs="Times New Roman"/>
          <w:sz w:val="24"/>
          <w:szCs w:val="24"/>
        </w:rPr>
        <w:t xml:space="preserve">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>.</w:t>
      </w:r>
    </w:p>
    <w:p w14:paraId="07EC9590" w14:textId="77777777" w:rsidR="00F951E4" w:rsidRPr="006B4B99" w:rsidRDefault="00F951E4" w:rsidP="006B4B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 xml:space="preserve">1.2 Направления воспитания </w:t>
      </w:r>
    </w:p>
    <w:p w14:paraId="1A325AEE" w14:textId="77777777" w:rsidR="00F951E4" w:rsidRPr="006B4B99" w:rsidRDefault="00F951E4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18D716FC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6B4B99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6B4B99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E996FB5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6B4B99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6B4B99">
        <w:rPr>
          <w:rFonts w:ascii="Times New Roman" w:hAnsi="Times New Roman" w:cs="Times New Roman"/>
          <w:sz w:val="24"/>
          <w:szCs w:val="24"/>
        </w:rPr>
        <w:t xml:space="preserve">воспитание любви к родному краю, Родине, своему </w:t>
      </w:r>
      <w:r w:rsidRPr="006B4B99">
        <w:rPr>
          <w:rFonts w:ascii="Times New Roman" w:hAnsi="Times New Roman" w:cs="Times New Roman"/>
          <w:sz w:val="24"/>
          <w:szCs w:val="24"/>
        </w:rPr>
        <w:lastRenderedPageBreak/>
        <w:t>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F5F2209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6B4B99">
        <w:rPr>
          <w:rFonts w:ascii="Times New Roman" w:hAnsi="Times New Roman" w:cs="Times New Roman"/>
          <w:bCs/>
          <w:sz w:val="24"/>
          <w:szCs w:val="24"/>
        </w:rPr>
        <w:t>—</w:t>
      </w:r>
      <w:r w:rsidRPr="006B4B99">
        <w:rPr>
          <w:rFonts w:ascii="Times New Roman" w:hAnsi="Times New Roman" w:cs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FA97E58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6B4B99">
        <w:rPr>
          <w:rFonts w:ascii="Times New Roman" w:hAnsi="Times New Roman" w:cs="Times New Roman"/>
          <w:bCs/>
          <w:sz w:val="24"/>
          <w:szCs w:val="24"/>
        </w:rPr>
        <w:t>—</w:t>
      </w:r>
      <w:r w:rsidRPr="006B4B99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60F652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6B4B99">
        <w:rPr>
          <w:rFonts w:ascii="Times New Roman" w:hAnsi="Times New Roman" w:cs="Times New Roman"/>
          <w:sz w:val="24"/>
          <w:szCs w:val="24"/>
        </w:rPr>
        <w:t>,</w:t>
      </w:r>
      <w:r w:rsidRPr="006B4B99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6B4B99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6B4B99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6D68779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6B4B99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6B4B99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F180513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6B4B99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6B4B99">
        <w:rPr>
          <w:rFonts w:ascii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78774C2" w14:textId="77777777" w:rsidR="00F951E4" w:rsidRPr="006B4B99" w:rsidRDefault="00F951E4" w:rsidP="006B4B99">
      <w:pPr>
        <w:widowControl w:val="0"/>
        <w:numPr>
          <w:ilvl w:val="0"/>
          <w:numId w:val="7"/>
        </w:numPr>
        <w:tabs>
          <w:tab w:val="left" w:pos="9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6B4B99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6B4B99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296FB90" w14:textId="77777777" w:rsidR="00F951E4" w:rsidRPr="006B4B99" w:rsidRDefault="00F951E4" w:rsidP="006B4B9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_RefHeading___4"/>
      <w:bookmarkEnd w:id="2"/>
      <w:bookmarkEnd w:id="3"/>
      <w:r w:rsidRPr="006B4B99">
        <w:rPr>
          <w:rFonts w:ascii="Times New Roman" w:hAnsi="Times New Roman" w:cs="Times New Roman"/>
          <w:color w:val="auto"/>
          <w:sz w:val="24"/>
          <w:szCs w:val="24"/>
        </w:rPr>
        <w:t xml:space="preserve">1.3 Целевые ориентиры результатов воспитания </w:t>
      </w:r>
      <w:r w:rsidR="00312206" w:rsidRPr="006B4B99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14:paraId="453D88EC" w14:textId="77777777" w:rsidR="00F951E4" w:rsidRPr="006B4B99" w:rsidRDefault="00F951E4" w:rsidP="006B4B9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4B99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951E4" w:rsidRPr="006B4B99" w14:paraId="65100D04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95C2" w14:textId="77777777" w:rsidR="00F951E4" w:rsidRPr="00BC2EDE" w:rsidRDefault="00F951E4" w:rsidP="00BC2EDE">
            <w:pPr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E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Целевые ориентиры</w:t>
            </w:r>
          </w:p>
        </w:tc>
      </w:tr>
      <w:tr w:rsidR="00F951E4" w:rsidRPr="006B4B99" w14:paraId="549926E8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2E9E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951E4" w:rsidRPr="006B4B99" w14:paraId="17A8BB54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560" w14:textId="77777777" w:rsidR="00F951E4" w:rsidRPr="006B4B99" w:rsidRDefault="00F951E4" w:rsidP="006B4B9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67E76759" w14:textId="77777777" w:rsidR="00F951E4" w:rsidRPr="006B4B99" w:rsidRDefault="00F951E4" w:rsidP="006B4B9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3374B95E" w14:textId="77777777" w:rsidR="00F951E4" w:rsidRPr="006B4B99" w:rsidRDefault="00F951E4" w:rsidP="006B4B9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1FF8248A" w14:textId="77777777" w:rsidR="00F951E4" w:rsidRPr="006B4B99" w:rsidRDefault="00F951E4" w:rsidP="006B4B9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0D9E905D" w14:textId="77777777" w:rsidR="00F951E4" w:rsidRPr="006B4B99" w:rsidRDefault="00F951E4" w:rsidP="006B4B9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1714E52D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951E4" w:rsidRPr="006B4B99" w14:paraId="5FD06DC9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09" w14:textId="77777777" w:rsidR="00F951E4" w:rsidRPr="006B4B99" w:rsidRDefault="00F951E4" w:rsidP="006B4B99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951E4" w:rsidRPr="006B4B99" w14:paraId="42392D09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B406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DD73B9F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55171CC0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72B6D15B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6A8A8791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вероисповеданий. </w:t>
            </w:r>
          </w:p>
          <w:p w14:paraId="5F7FBB16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951E4" w:rsidRPr="006B4B99" w14:paraId="4FC9C3CC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7748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F951E4" w:rsidRPr="006B4B99" w14:paraId="5E2A92F0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D42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25FBFC8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2E4D14FA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951E4" w:rsidRPr="006B4B99" w14:paraId="0739FF61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30C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951E4" w:rsidRPr="006B4B99" w14:paraId="78486C74" w14:textId="77777777" w:rsidTr="00F371FD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F2AB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098806F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583F4E5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2256D57A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951E4" w:rsidRPr="006B4B99" w14:paraId="72D87844" w14:textId="77777777" w:rsidTr="00F371FD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94C1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="00CE65B4"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951E4" w:rsidRPr="006B4B99" w14:paraId="23943846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5D5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67D46367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59F65D54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5B674378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951E4" w:rsidRPr="006B4B99" w14:paraId="0B3FBDC1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B91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="00CE65B4"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951E4" w:rsidRPr="006B4B99" w14:paraId="09DF277E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51CF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0ED22AA0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FB9E6FC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951E4" w:rsidRPr="006B4B99" w14:paraId="40A5324A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D5C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F951E4" w:rsidRPr="006B4B99" w14:paraId="6416ACE1" w14:textId="77777777" w:rsidTr="00F371FD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1FE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072FD057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0583C85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54F32986" w14:textId="77777777" w:rsidR="00F951E4" w:rsidRPr="006B4B99" w:rsidRDefault="00F951E4" w:rsidP="006B4B99">
      <w:pPr>
        <w:keepNext/>
        <w:keepLines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8CE834" w14:textId="77777777" w:rsidR="00ED0F15" w:rsidRPr="006B4B99" w:rsidRDefault="00F951E4" w:rsidP="006B4B99">
      <w:pPr>
        <w:keepNext/>
        <w:keepLines/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Целевые ориентиры результатов воспитания на уровне основного </w:t>
      </w:r>
    </w:p>
    <w:p w14:paraId="2BB4C34C" w14:textId="77777777" w:rsidR="00F951E4" w:rsidRPr="006B4B99" w:rsidRDefault="00F951E4" w:rsidP="006B4B99">
      <w:pPr>
        <w:keepNext/>
        <w:keepLines/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F951E4" w:rsidRPr="006B4B99" w14:paraId="4A12BD29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FB1F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951E4" w:rsidRPr="006B4B99" w14:paraId="45B79550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B31F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951E4" w:rsidRPr="006B4B99" w14:paraId="4D5B26B6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ADE" w14:textId="77777777" w:rsidR="00F951E4" w:rsidRPr="006B4B99" w:rsidRDefault="00F951E4" w:rsidP="006B4B99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094428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22A0118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7078C344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63E807D4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14:paraId="5781413B" w14:textId="77777777" w:rsidR="00F951E4" w:rsidRPr="006B4B99" w:rsidRDefault="00F951E4" w:rsidP="006B4B99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14B05FE2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</w:p>
        </w:tc>
      </w:tr>
      <w:tr w:rsidR="00F951E4" w:rsidRPr="006B4B99" w14:paraId="4D85129E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E424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F951E4" w:rsidRPr="006B4B99" w14:paraId="08F4D095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390" w14:textId="77777777" w:rsidR="00F951E4" w:rsidRPr="006B4B99" w:rsidRDefault="00F951E4" w:rsidP="006B4B99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6D833ED2" w14:textId="77777777" w:rsidR="00F951E4" w:rsidRPr="006B4B99" w:rsidRDefault="00F951E4" w:rsidP="006B4B99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F0DF161" w14:textId="77777777" w:rsidR="00F951E4" w:rsidRPr="006B4B99" w:rsidRDefault="00F951E4" w:rsidP="006B4B99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34F1F014" w14:textId="77777777" w:rsidR="00F951E4" w:rsidRPr="006B4B99" w:rsidRDefault="00F951E4" w:rsidP="006B4B99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409400F0" w14:textId="77777777" w:rsidR="00F951E4" w:rsidRPr="006B4B99" w:rsidRDefault="00F951E4" w:rsidP="006B4B99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F951E4" w:rsidRPr="006B4B99" w14:paraId="1DF15B07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8BFE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Духовно-нравственное воспитание</w:t>
            </w:r>
          </w:p>
        </w:tc>
      </w:tr>
      <w:tr w:rsidR="00F951E4" w:rsidRPr="006B4B99" w14:paraId="622AC23E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E785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14E7BA34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18DF0B0D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3FB7A101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02A86E72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2A1BF0B" w14:textId="77777777" w:rsidR="00F951E4" w:rsidRPr="006B4B99" w:rsidRDefault="00F951E4" w:rsidP="006B4B9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951E4" w:rsidRPr="006B4B99" w14:paraId="206F2EC2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ACAD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Эстетическое воспитание</w:t>
            </w:r>
          </w:p>
        </w:tc>
      </w:tr>
      <w:tr w:rsidR="00F951E4" w:rsidRPr="006B4B99" w14:paraId="62B46CD4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8E02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0D91D226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2E37B31A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9DEC83C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951E4" w:rsidRPr="006B4B99" w14:paraId="625B484C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E259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951E4" w:rsidRPr="006B4B99" w14:paraId="06DC0280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EE3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337EE27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73B83963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неприятие вредных привычек (курения, употребления алкоголя, наркотиков,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и иных форм зависимостей), понимание их последствий, вреда для физического и психического здоровья.</w:t>
            </w:r>
          </w:p>
          <w:p w14:paraId="7D7E8864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7A43673A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951E4" w:rsidRPr="006B4B99" w14:paraId="01250352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A7AA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F951E4" w:rsidRPr="006B4B99" w14:paraId="10449D2E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D1C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2052771E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6B084DD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CE5C700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6100960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951E4" w:rsidRPr="006B4B99" w14:paraId="69B8A98C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9BB8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Экологическое воспитание</w:t>
            </w:r>
          </w:p>
        </w:tc>
      </w:tr>
      <w:tr w:rsidR="00F951E4" w:rsidRPr="006B4B99" w14:paraId="253BAC8E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598A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E7102BC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082CD07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35003A38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64C6446B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951E4" w:rsidRPr="006B4B99" w14:paraId="20DB42D7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8020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Ценности научного познания</w:t>
            </w:r>
          </w:p>
        </w:tc>
      </w:tr>
      <w:tr w:rsidR="00F951E4" w:rsidRPr="006B4B99" w14:paraId="48DA52DE" w14:textId="77777777" w:rsidTr="00F371FD"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549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0F2BD752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Ориентированный в деятельности на научные</w:t>
            </w:r>
            <w:r w:rsidR="00CE65B4"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знания о природе и обществе, взаимосвязях человека с природной и социальной средой.</w:t>
            </w:r>
          </w:p>
          <w:p w14:paraId="1FF0284D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5B46DEB3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AA9E051" w14:textId="77777777" w:rsidR="00F951E4" w:rsidRPr="006B4B99" w:rsidRDefault="00F951E4" w:rsidP="006B4B99">
      <w:pPr>
        <w:keepNext/>
        <w:keepLines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0F832D" w14:textId="77777777" w:rsidR="00F951E4" w:rsidRPr="006B4B99" w:rsidRDefault="00F951E4" w:rsidP="006B4B99">
      <w:pPr>
        <w:keepNext/>
        <w:keepLines/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F951E4" w:rsidRPr="006B4B99" w14:paraId="0CAC27D0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A04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951E4" w:rsidRPr="006B4B99" w14:paraId="251BD021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1E6B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951E4" w:rsidRPr="006B4B99" w14:paraId="053D3A1E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52FD" w14:textId="77777777" w:rsidR="00F951E4" w:rsidRPr="006B4B99" w:rsidRDefault="00F951E4" w:rsidP="006B4B99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1094179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ED874F2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010B5B3C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BB7AEE4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активное гражданское участие на основе уважения закона и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правопорядка, прав и свобод сограждан.</w:t>
            </w:r>
          </w:p>
          <w:p w14:paraId="40BD2D1B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47846B4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5"/>
          </w:p>
        </w:tc>
      </w:tr>
      <w:tr w:rsidR="00F951E4" w:rsidRPr="006B4B99" w14:paraId="11F90797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3265" w14:textId="77777777" w:rsidR="00F951E4" w:rsidRPr="006B4B99" w:rsidRDefault="00F951E4" w:rsidP="006B4B99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F951E4" w:rsidRPr="006B4B99" w14:paraId="64C6908D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D67E" w14:textId="77777777" w:rsidR="00F951E4" w:rsidRPr="006B4B99" w:rsidRDefault="00F951E4" w:rsidP="006B4B99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63C560CF" w14:textId="77777777" w:rsidR="00F951E4" w:rsidRPr="006B4B99" w:rsidRDefault="00F951E4" w:rsidP="006B4B99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261FD884" w14:textId="77777777" w:rsidR="00F951E4" w:rsidRPr="006B4B99" w:rsidRDefault="00F951E4" w:rsidP="006B4B99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2EC20856" w14:textId="77777777" w:rsidR="00F951E4" w:rsidRPr="006B4B99" w:rsidRDefault="00F951E4" w:rsidP="006B4B99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951E4" w:rsidRPr="006B4B99" w14:paraId="29FA5552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4BBD" w14:textId="77777777" w:rsidR="00F951E4" w:rsidRPr="006B4B99" w:rsidRDefault="00F951E4" w:rsidP="006B4B99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Духовно-нравственное воспитание</w:t>
            </w:r>
          </w:p>
        </w:tc>
      </w:tr>
      <w:tr w:rsidR="00F951E4" w:rsidRPr="006B4B99" w14:paraId="08878DBF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575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5FE604BC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16509916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0D8CFA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</w:t>
            </w:r>
            <w:r w:rsidR="00CE65B4"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7BE61E32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46215A07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951E4" w:rsidRPr="006B4B99" w14:paraId="13DACF59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8BA3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Эстетическое воспитание</w:t>
            </w:r>
          </w:p>
        </w:tc>
      </w:tr>
      <w:tr w:rsidR="00F951E4" w:rsidRPr="006B4B99" w14:paraId="2564005E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48B9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655FAE4E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22AEE305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2A47F3E2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951E4" w:rsidRPr="006B4B99" w14:paraId="5B9A7229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D2C5" w14:textId="77777777" w:rsidR="00ED0F15" w:rsidRPr="006B4B99" w:rsidRDefault="00ED0F15" w:rsidP="006B4B99">
            <w:pPr>
              <w:tabs>
                <w:tab w:val="left" w:pos="851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E988105" w14:textId="77777777" w:rsidR="00F951E4" w:rsidRPr="006B4B99" w:rsidRDefault="00F951E4" w:rsidP="006B4B99">
            <w:pPr>
              <w:tabs>
                <w:tab w:val="left" w:pos="851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951E4" w:rsidRPr="006B4B99" w14:paraId="4ABC1562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6476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428CED57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337A00B7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</w:t>
            </w:r>
            <w:r w:rsidR="00CE65B4"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физическую</w:t>
            </w:r>
            <w:r w:rsidR="00CE65B4"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A7A4BB6" w14:textId="77777777" w:rsidR="00F951E4" w:rsidRPr="006B4B99" w:rsidRDefault="00F951E4" w:rsidP="006B4B99">
            <w:pPr>
              <w:tabs>
                <w:tab w:val="left" w:pos="318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0B78026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951E4" w:rsidRPr="006B4B99" w14:paraId="40F22815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39E1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Трудовое</w:t>
            </w:r>
            <w:r w:rsidR="00CE65B4"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воспитание</w:t>
            </w:r>
          </w:p>
        </w:tc>
      </w:tr>
      <w:tr w:rsidR="00F951E4" w:rsidRPr="006B4B99" w14:paraId="1CF8080C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8213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CA2E193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3FB4B9F7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34F126C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5B827CF8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380117BA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951E4" w:rsidRPr="006B4B99" w14:paraId="6FA2D85A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8727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Экологическое</w:t>
            </w:r>
            <w:r w:rsidR="00CE65B4"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воспитание</w:t>
            </w:r>
          </w:p>
        </w:tc>
      </w:tr>
      <w:tr w:rsidR="00F951E4" w:rsidRPr="006B4B99" w14:paraId="704DDCA6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F832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6B08679C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3C7BB685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115E70D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951E4" w:rsidRPr="006B4B99" w14:paraId="61FB7CA1" w14:textId="77777777" w:rsidTr="00F371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C11D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Ценности научного познания</w:t>
            </w:r>
          </w:p>
        </w:tc>
      </w:tr>
      <w:tr w:rsidR="00F951E4" w:rsidRPr="006B4B99" w14:paraId="4C75A3BD" w14:textId="77777777" w:rsidTr="00F371FD"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983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14847515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14:paraId="388C6CD6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7E382F25" w14:textId="77777777" w:rsidR="00F951E4" w:rsidRPr="006B4B99" w:rsidRDefault="00F951E4" w:rsidP="006B4B99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81768E5" w14:textId="77777777" w:rsidR="00CE65B4" w:rsidRPr="006B4B99" w:rsidRDefault="00CE65B4" w:rsidP="006B4B99">
      <w:pPr>
        <w:pStyle w:val="1"/>
        <w:pageBreakBefore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РАЗДЕЛ 2. СОДЕРЖАТЕЛЬНЫЙ</w:t>
      </w:r>
    </w:p>
    <w:p w14:paraId="151FEDDD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4F481" w14:textId="77777777" w:rsidR="00CE65B4" w:rsidRPr="006B4B99" w:rsidRDefault="00CE65B4" w:rsidP="006B4B9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_RefHeading___6"/>
      <w:bookmarkEnd w:id="6"/>
      <w:r w:rsidRPr="006B4B99">
        <w:rPr>
          <w:rFonts w:ascii="Times New Roman" w:hAnsi="Times New Roman" w:cs="Times New Roman"/>
          <w:color w:val="auto"/>
          <w:sz w:val="24"/>
          <w:szCs w:val="24"/>
        </w:rPr>
        <w:t>2.1 Уклад общеобразовательной организации</w:t>
      </w:r>
    </w:p>
    <w:p w14:paraId="4454BBB3" w14:textId="77777777" w:rsidR="00CE65B4" w:rsidRPr="006B4B99" w:rsidRDefault="004F4E1B" w:rsidP="006B4B99">
      <w:pPr>
        <w:spacing w:after="0" w:line="240" w:lineRule="auto"/>
        <w:ind w:firstLine="7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«СОШ № 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г.Малгобек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  является средней общеобразовательной школой, численность обучающихся на 1 сентября 2021 года составляет </w:t>
      </w:r>
      <w:r>
        <w:rPr>
          <w:rFonts w:ascii="Times New Roman" w:hAnsi="Times New Roman" w:cs="Times New Roman"/>
          <w:sz w:val="24"/>
          <w:szCs w:val="24"/>
        </w:rPr>
        <w:t>1152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, численность педагогического коллектива – </w:t>
      </w:r>
      <w:r w:rsidR="00E10BFC">
        <w:rPr>
          <w:rFonts w:ascii="Times New Roman" w:hAnsi="Times New Roman" w:cs="Times New Roman"/>
          <w:sz w:val="24"/>
          <w:szCs w:val="24"/>
        </w:rPr>
        <w:t>89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14:paraId="01B19CC5" w14:textId="77777777" w:rsidR="00CE65B4" w:rsidRPr="006B4B99" w:rsidRDefault="00F371FD" w:rsidP="006B4B9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     </w:t>
      </w:r>
      <w:r w:rsidR="004F4E1B">
        <w:rPr>
          <w:rFonts w:ascii="Times New Roman" w:hAnsi="Times New Roman" w:cs="Times New Roman"/>
          <w:sz w:val="24"/>
          <w:szCs w:val="24"/>
        </w:rPr>
        <w:t xml:space="preserve">ГБОУ «СОШ № 3 </w:t>
      </w:r>
      <w:proofErr w:type="spellStart"/>
      <w:r w:rsidR="004F4E1B">
        <w:rPr>
          <w:rFonts w:ascii="Times New Roman" w:hAnsi="Times New Roman" w:cs="Times New Roman"/>
          <w:sz w:val="24"/>
          <w:szCs w:val="24"/>
        </w:rPr>
        <w:t>г.Малгобек</w:t>
      </w:r>
      <w:proofErr w:type="spellEnd"/>
      <w:r w:rsidR="004F4E1B">
        <w:rPr>
          <w:rFonts w:ascii="Times New Roman" w:hAnsi="Times New Roman" w:cs="Times New Roman"/>
          <w:sz w:val="24"/>
          <w:szCs w:val="24"/>
        </w:rPr>
        <w:t>»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(далее – школа) - </w:t>
      </w:r>
      <w:proofErr w:type="gramStart"/>
      <w:r w:rsidR="00CE65B4" w:rsidRPr="006B4B99">
        <w:rPr>
          <w:rFonts w:ascii="Times New Roman" w:hAnsi="Times New Roman" w:cs="Times New Roman"/>
          <w:sz w:val="24"/>
          <w:szCs w:val="24"/>
        </w:rPr>
        <w:t xml:space="preserve">это  </w:t>
      </w:r>
      <w:r w:rsidR="004F4E1B">
        <w:rPr>
          <w:rFonts w:ascii="Times New Roman" w:hAnsi="Times New Roman" w:cs="Times New Roman"/>
          <w:sz w:val="24"/>
          <w:szCs w:val="24"/>
        </w:rPr>
        <w:t>городская</w:t>
      </w:r>
      <w:proofErr w:type="gramEnd"/>
      <w:r w:rsidR="00CE65B4" w:rsidRPr="006B4B99">
        <w:rPr>
          <w:rFonts w:ascii="Times New Roman" w:hAnsi="Times New Roman" w:cs="Times New Roman"/>
          <w:sz w:val="24"/>
          <w:szCs w:val="24"/>
        </w:rPr>
        <w:t xml:space="preserve"> школа, </w:t>
      </w:r>
      <w:r w:rsidR="004F4E1B">
        <w:rPr>
          <w:rFonts w:ascii="Times New Roman" w:hAnsi="Times New Roman" w:cs="Times New Roman"/>
          <w:sz w:val="24"/>
          <w:szCs w:val="24"/>
        </w:rPr>
        <w:t>вблизи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культурных и </w:t>
      </w:r>
      <w:r w:rsidR="00E10BFC">
        <w:rPr>
          <w:rFonts w:ascii="Times New Roman" w:hAnsi="Times New Roman" w:cs="Times New Roman"/>
          <w:sz w:val="24"/>
          <w:szCs w:val="24"/>
        </w:rPr>
        <w:t>научных центров, спортивных школ и центров творчества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. В ней обучаются </w:t>
      </w:r>
      <w:r w:rsidR="004F4E1B">
        <w:rPr>
          <w:rFonts w:ascii="Times New Roman" w:hAnsi="Times New Roman" w:cs="Times New Roman"/>
          <w:sz w:val="24"/>
          <w:szCs w:val="24"/>
        </w:rPr>
        <w:t>1152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учащихся, что превышае</w:t>
      </w:r>
      <w:r w:rsidR="004F4E1B">
        <w:rPr>
          <w:rFonts w:ascii="Times New Roman" w:hAnsi="Times New Roman" w:cs="Times New Roman"/>
          <w:sz w:val="24"/>
          <w:szCs w:val="24"/>
        </w:rPr>
        <w:t>т проектную мощность школы на 40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%.  Данные факторы не могут не вносить  особенности в воспитательный процесс. Но следствием этого являются и  положительные стороны. </w:t>
      </w:r>
    </w:p>
    <w:p w14:paraId="15D7E3C5" w14:textId="77777777" w:rsidR="00CE65B4" w:rsidRPr="006B4B99" w:rsidRDefault="004F4E1B" w:rsidP="006B4B99">
      <w:pPr>
        <w:spacing w:after="0" w:line="240" w:lineRule="auto"/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</w:t>
      </w:r>
      <w:r w:rsidR="00CE65B4" w:rsidRPr="006B4B99">
        <w:rPr>
          <w:rFonts w:ascii="Times New Roman" w:hAnsi="Times New Roman" w:cs="Times New Roman"/>
          <w:sz w:val="24"/>
          <w:szCs w:val="24"/>
        </w:rPr>
        <w:t xml:space="preserve"> школа, объединяя интеллигенцию, является не только образовательным, но и </w:t>
      </w:r>
      <w:r>
        <w:rPr>
          <w:rFonts w:ascii="Times New Roman" w:hAnsi="Times New Roman" w:cs="Times New Roman"/>
          <w:sz w:val="24"/>
          <w:szCs w:val="24"/>
        </w:rPr>
        <w:t>одним из культурных центров города.</w:t>
      </w:r>
    </w:p>
    <w:p w14:paraId="1649CADF" w14:textId="77777777" w:rsidR="00CE65B4" w:rsidRPr="006B4B99" w:rsidRDefault="00CE65B4" w:rsidP="006B4B99">
      <w:pPr>
        <w:spacing w:after="0" w:line="240" w:lineRule="auto"/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К</w:t>
      </w:r>
      <w:r w:rsidR="00E10BFC">
        <w:rPr>
          <w:rFonts w:ascii="Times New Roman" w:hAnsi="Times New Roman" w:cs="Times New Roman"/>
          <w:sz w:val="24"/>
          <w:szCs w:val="24"/>
        </w:rPr>
        <w:t xml:space="preserve">руг общения детей здесь </w:t>
      </w:r>
      <w:r w:rsidRPr="006B4B99">
        <w:rPr>
          <w:rFonts w:ascii="Times New Roman" w:hAnsi="Times New Roman" w:cs="Times New Roman"/>
          <w:sz w:val="24"/>
          <w:szCs w:val="24"/>
        </w:rPr>
        <w:t xml:space="preserve"> обширен, но само общение </w:t>
      </w:r>
      <w:r w:rsidR="00E10BFC">
        <w:rPr>
          <w:rFonts w:ascii="Times New Roman" w:hAnsi="Times New Roman" w:cs="Times New Roman"/>
          <w:sz w:val="24"/>
          <w:szCs w:val="24"/>
        </w:rPr>
        <w:t xml:space="preserve"> не </w:t>
      </w:r>
      <w:r w:rsidRPr="006B4B99">
        <w:rPr>
          <w:rFonts w:ascii="Times New Roman" w:hAnsi="Times New Roman" w:cs="Times New Roman"/>
          <w:sz w:val="24"/>
          <w:szCs w:val="24"/>
        </w:rPr>
        <w:t xml:space="preserve">отличается детальным знанием окружающих людей. </w:t>
      </w:r>
    </w:p>
    <w:p w14:paraId="27F89060" w14:textId="77777777" w:rsidR="00CE65B4" w:rsidRPr="006B4B99" w:rsidRDefault="00CE65B4" w:rsidP="006B4B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процессе воспитания</w:t>
      </w:r>
      <w:r w:rsidR="004F4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школа</w:t>
      </w:r>
      <w:r w:rsidRPr="006B4B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сотрудничаем с До</w:t>
      </w:r>
      <w:r w:rsidR="004F4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мом культуры </w:t>
      </w:r>
      <w:proofErr w:type="spellStart"/>
      <w:r w:rsidR="004F4E1B">
        <w:rPr>
          <w:rFonts w:ascii="Times New Roman" w:eastAsia="Calibri" w:hAnsi="Times New Roman" w:cs="Times New Roman"/>
          <w:color w:val="000000"/>
          <w:sz w:val="24"/>
          <w:szCs w:val="24"/>
        </w:rPr>
        <w:t>г.Малгобек</w:t>
      </w:r>
      <w:proofErr w:type="spellEnd"/>
      <w:r w:rsidR="004F4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B4B99">
        <w:rPr>
          <w:rFonts w:ascii="Times New Roman" w:eastAsia="Calibri" w:hAnsi="Times New Roman" w:cs="Times New Roman"/>
          <w:color w:val="000000"/>
          <w:sz w:val="24"/>
          <w:szCs w:val="24"/>
        </w:rPr>
        <w:t>админи</w:t>
      </w:r>
      <w:r w:rsidR="004F4E1B">
        <w:rPr>
          <w:rFonts w:ascii="Times New Roman" w:eastAsia="Calibri" w:hAnsi="Times New Roman" w:cs="Times New Roman"/>
          <w:color w:val="000000"/>
          <w:sz w:val="24"/>
          <w:szCs w:val="24"/>
        </w:rPr>
        <w:t>страцией г. Малгобек</w:t>
      </w:r>
      <w:r w:rsidRPr="006B4B9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6B4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E1B">
        <w:rPr>
          <w:rFonts w:ascii="Times New Roman" w:hAnsi="Times New Roman" w:cs="Times New Roman"/>
          <w:color w:val="000000"/>
          <w:sz w:val="24"/>
          <w:szCs w:val="24"/>
        </w:rPr>
        <w:t>центрами</w:t>
      </w:r>
      <w:r w:rsidR="00E10BFC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 детей, художественной школой, </w:t>
      </w:r>
      <w:r w:rsidRPr="006B4B99">
        <w:rPr>
          <w:rFonts w:ascii="Times New Roman" w:hAnsi="Times New Roman" w:cs="Times New Roman"/>
          <w:color w:val="000000"/>
          <w:sz w:val="24"/>
          <w:szCs w:val="24"/>
        </w:rPr>
        <w:t>КД</w:t>
      </w:r>
      <w:r w:rsidR="004F4E1B">
        <w:rPr>
          <w:rFonts w:ascii="Times New Roman" w:hAnsi="Times New Roman" w:cs="Times New Roman"/>
          <w:color w:val="000000"/>
          <w:sz w:val="24"/>
          <w:szCs w:val="24"/>
        </w:rPr>
        <w:t xml:space="preserve">Н, ПДН ОВД </w:t>
      </w:r>
      <w:proofErr w:type="spellStart"/>
      <w:r w:rsidR="004F4E1B">
        <w:rPr>
          <w:rFonts w:ascii="Times New Roman" w:hAnsi="Times New Roman" w:cs="Times New Roman"/>
          <w:color w:val="000000"/>
          <w:sz w:val="24"/>
          <w:szCs w:val="24"/>
        </w:rPr>
        <w:t>г.Малгобек</w:t>
      </w:r>
      <w:proofErr w:type="spellEnd"/>
      <w:r w:rsidR="004F4E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C771AB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школе функционирует </w:t>
      </w:r>
      <w:r w:rsidR="00E10BFC">
        <w:rPr>
          <w:rFonts w:ascii="Times New Roman" w:eastAsia="Calibri" w:hAnsi="Times New Roman" w:cs="Times New Roman"/>
          <w:color w:val="000000"/>
          <w:sz w:val="24"/>
          <w:szCs w:val="24"/>
        </w:rPr>
        <w:t>музей боевой славы</w:t>
      </w:r>
      <w:r w:rsidRPr="006B4B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10BFC">
        <w:rPr>
          <w:rFonts w:ascii="Times New Roman" w:eastAsia="Calibri" w:hAnsi="Times New Roman" w:cs="Times New Roman"/>
          <w:color w:val="000000"/>
          <w:sz w:val="24"/>
          <w:szCs w:val="24"/>
        </w:rPr>
        <w:t>множество творческих и спортивных кружков.</w:t>
      </w:r>
    </w:p>
    <w:p w14:paraId="4F6068D7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14:paraId="40A2D107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4139D9FA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- ориентир на </w:t>
      </w:r>
      <w:proofErr w:type="gramStart"/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создание  психологически</w:t>
      </w:r>
      <w:proofErr w:type="gramEnd"/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636C1CE4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14:paraId="459D4533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14:paraId="3D747E5C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системность, целесообразность и </w:t>
      </w:r>
      <w:proofErr w:type="spellStart"/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14:paraId="3920582E" w14:textId="77777777" w:rsidR="00CE65B4" w:rsidRPr="006B4B99" w:rsidRDefault="00CE65B4" w:rsidP="006B4B99">
      <w:pPr>
        <w:spacing w:after="0" w:line="240" w:lineRule="auto"/>
        <w:ind w:firstLine="719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6B4B9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14:paraId="28E39E80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14:paraId="3F445A69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14:paraId="3C4D33AE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78C46343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2121055E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6B4B9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6B4B99">
        <w:rPr>
          <w:rFonts w:ascii="Times New Roman" w:hAnsi="Times New Roman" w:cs="Times New Roman"/>
          <w:color w:val="000000"/>
          <w:sz w:val="24"/>
          <w:szCs w:val="24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14:paraId="0AD79CBA" w14:textId="77777777" w:rsidR="006F02A7" w:rsidRPr="006B4B99" w:rsidRDefault="006F02A7" w:rsidP="006B4B99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_RefHeading___7"/>
      <w:bookmarkEnd w:id="7"/>
    </w:p>
    <w:p w14:paraId="0CA43A2E" w14:textId="77777777" w:rsidR="00CE65B4" w:rsidRPr="006B4B99" w:rsidRDefault="00CE65B4" w:rsidP="006B4B99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2.2 Виды, формы и содержание воспитательной деятельности</w:t>
      </w:r>
    </w:p>
    <w:p w14:paraId="1358A971" w14:textId="77777777" w:rsidR="00CE65B4" w:rsidRPr="006B4B99" w:rsidRDefault="00CE65B4" w:rsidP="006B4B9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4B690667" w14:textId="77777777" w:rsidR="00C1701C" w:rsidRPr="006B4B99" w:rsidRDefault="00C1701C" w:rsidP="006B4B99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 «Урочная деятельность»</w:t>
      </w:r>
    </w:p>
    <w:p w14:paraId="172779A8" w14:textId="77777777" w:rsidR="00C1701C" w:rsidRPr="006B4B99" w:rsidRDefault="00C1701C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Style w:val="CharAttribute512"/>
          <w:rFonts w:eastAsia="№Е" w:hAnsi="Times New Roman" w:cs="Times New Roman"/>
          <w:sz w:val="24"/>
          <w:szCs w:val="24"/>
        </w:rPr>
        <w:lastRenderedPageBreak/>
        <w:t>Реализация школьными педагогами воспитательного потенциала урока предполагает следующее</w:t>
      </w:r>
      <w:r w:rsidRPr="006B4B99">
        <w:rPr>
          <w:rFonts w:ascii="Times New Roman" w:hAnsi="Times New Roman" w:cs="Times New Roman"/>
          <w:i/>
          <w:sz w:val="24"/>
          <w:szCs w:val="24"/>
        </w:rPr>
        <w:t>:</w:t>
      </w:r>
    </w:p>
    <w:p w14:paraId="6072EC82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3E82632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6C0E2660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75E32563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6B4B99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61E3230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B4B99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14:paraId="6F783294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71393B1E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B9DE8B5" w14:textId="77777777" w:rsidR="00C1701C" w:rsidRPr="006B4B99" w:rsidRDefault="00C1701C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  <w:u w:val="single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3F53681" w14:textId="77777777" w:rsidR="00C1701C" w:rsidRPr="006B4B99" w:rsidRDefault="00C1701C" w:rsidP="006B4B9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14:paraId="6138C907" w14:textId="77777777" w:rsidR="00BC2EDE" w:rsidRDefault="00BC2EDE" w:rsidP="006B4B99">
      <w:pPr>
        <w:spacing w:after="0" w:line="240" w:lineRule="auto"/>
        <w:rPr>
          <w:rFonts w:ascii="Times New Roman" w:hAnsi="Times New Roman" w:cs="Times New Roman"/>
          <w:b/>
          <w:color w:val="FF0000"/>
          <w:w w:val="0"/>
          <w:sz w:val="24"/>
          <w:szCs w:val="24"/>
        </w:rPr>
      </w:pPr>
    </w:p>
    <w:p w14:paraId="5A850D66" w14:textId="77777777" w:rsidR="00BC2EDE" w:rsidRDefault="00BC2EDE" w:rsidP="006B4B99">
      <w:pPr>
        <w:spacing w:after="0" w:line="240" w:lineRule="auto"/>
        <w:rPr>
          <w:rFonts w:ascii="Times New Roman" w:hAnsi="Times New Roman" w:cs="Times New Roman"/>
          <w:b/>
          <w:color w:val="FF0000"/>
          <w:w w:val="0"/>
          <w:sz w:val="24"/>
          <w:szCs w:val="24"/>
        </w:rPr>
      </w:pPr>
    </w:p>
    <w:p w14:paraId="3D5FE58F" w14:textId="77777777" w:rsidR="00C1701C" w:rsidRPr="006B4B99" w:rsidRDefault="00C1701C" w:rsidP="006B4B99">
      <w:pPr>
        <w:spacing w:after="0" w:line="240" w:lineRule="auto"/>
        <w:rPr>
          <w:rFonts w:ascii="Times New Roman" w:hAnsi="Times New Roman" w:cs="Times New Roman"/>
          <w:b/>
          <w:color w:val="FF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w w:val="0"/>
          <w:sz w:val="24"/>
          <w:szCs w:val="24"/>
        </w:rPr>
        <w:t xml:space="preserve">Модуль </w:t>
      </w:r>
      <w:bookmarkStart w:id="8" w:name="_Hlk30338243"/>
      <w:r w:rsidRPr="006B4B99">
        <w:rPr>
          <w:rFonts w:ascii="Times New Roman" w:hAnsi="Times New Roman" w:cs="Times New Roman"/>
          <w:b/>
          <w:color w:val="FF0000"/>
          <w:w w:val="0"/>
          <w:sz w:val="24"/>
          <w:szCs w:val="24"/>
        </w:rPr>
        <w:t xml:space="preserve"> «Внеурочная деятельность»</w:t>
      </w:r>
      <w:bookmarkEnd w:id="8"/>
    </w:p>
    <w:p w14:paraId="22F6812F" w14:textId="77777777" w:rsidR="00C1701C" w:rsidRPr="006B4B99" w:rsidRDefault="00C1701C" w:rsidP="006B4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65C6A091" w14:textId="77777777" w:rsidR="00C1701C" w:rsidRPr="006B4B99" w:rsidRDefault="00C1701C" w:rsidP="006B4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00AD93C" w14:textId="77777777" w:rsidR="00C1701C" w:rsidRPr="006B4B99" w:rsidRDefault="00C1701C" w:rsidP="006B4B99">
      <w:pPr>
        <w:spacing w:after="0" w:line="240" w:lineRule="auto"/>
        <w:ind w:firstLine="567"/>
        <w:rPr>
          <w:rStyle w:val="CharAttribute0"/>
          <w:rFonts w:eastAsia="Batang" w:cs="Times New Roman"/>
          <w:sz w:val="24"/>
          <w:szCs w:val="24"/>
        </w:rPr>
      </w:pPr>
      <w:r w:rsidRPr="006B4B99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6B4B99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6B4B99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6B4B99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6B4B99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6B4B99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0B3C7E42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- </w:t>
      </w:r>
      <w:r w:rsidRPr="006B4B99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6B4B99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AC46AF1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4C476589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14:paraId="6A0F0545" w14:textId="77777777" w:rsidR="00C1701C" w:rsidRPr="006B4B99" w:rsidRDefault="00C1701C" w:rsidP="006B4B9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5D4A135D" w14:textId="77777777" w:rsidR="00C1701C" w:rsidRPr="006B4B99" w:rsidRDefault="00C1701C" w:rsidP="006B4B99">
      <w:pPr>
        <w:tabs>
          <w:tab w:val="left" w:pos="1310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b/>
          <w:sz w:val="24"/>
          <w:szCs w:val="24"/>
        </w:rPr>
        <w:lastRenderedPageBreak/>
        <w:t xml:space="preserve">Познавательная деятельность. </w:t>
      </w:r>
    </w:p>
    <w:p w14:paraId="7DD5B4D1" w14:textId="77777777" w:rsidR="00C1701C" w:rsidRPr="006B4B99" w:rsidRDefault="00C1701C" w:rsidP="006B4B99">
      <w:pPr>
        <w:tabs>
          <w:tab w:val="left" w:pos="1310"/>
        </w:tabs>
        <w:spacing w:after="0" w:line="240" w:lineRule="auto"/>
        <w:ind w:firstLine="56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6B4B99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="0013442D" w:rsidRPr="006B4B99">
        <w:rPr>
          <w:rFonts w:ascii="Times New Roman" w:hAnsi="Times New Roman" w:cs="Times New Roman"/>
          <w:sz w:val="24"/>
          <w:szCs w:val="24"/>
        </w:rPr>
        <w:t>:</w:t>
      </w:r>
      <w:r w:rsidRPr="006B4B99">
        <w:rPr>
          <w:rFonts w:ascii="Times New Roman" w:hAnsi="Times New Roman" w:cs="Times New Roman"/>
          <w:sz w:val="24"/>
          <w:szCs w:val="24"/>
        </w:rPr>
        <w:t xml:space="preserve"> </w:t>
      </w:r>
      <w:r w:rsidR="0013442D" w:rsidRPr="006B4B99">
        <w:rPr>
          <w:rFonts w:ascii="Times New Roman" w:hAnsi="Times New Roman" w:cs="Times New Roman"/>
          <w:sz w:val="24"/>
          <w:szCs w:val="24"/>
        </w:rPr>
        <w:t xml:space="preserve">«Разговоры о важном», «История Ингушетии», </w:t>
      </w:r>
      <w:r w:rsidRPr="006B4B99">
        <w:rPr>
          <w:rFonts w:ascii="Times New Roman" w:hAnsi="Times New Roman" w:cs="Times New Roman"/>
          <w:sz w:val="24"/>
          <w:szCs w:val="24"/>
        </w:rPr>
        <w:t xml:space="preserve">«Правила приличия», «Занимательная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граматика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>», «Мой</w:t>
      </w:r>
      <w:r w:rsidR="0013442D" w:rsidRPr="006B4B99">
        <w:rPr>
          <w:rFonts w:ascii="Times New Roman" w:hAnsi="Times New Roman" w:cs="Times New Roman"/>
          <w:sz w:val="24"/>
          <w:szCs w:val="24"/>
        </w:rPr>
        <w:t xml:space="preserve"> профессиональный выбор».  Круж</w:t>
      </w:r>
      <w:r w:rsidR="00524F5F" w:rsidRPr="006B4B99">
        <w:rPr>
          <w:rFonts w:ascii="Times New Roman" w:hAnsi="Times New Roman" w:cs="Times New Roman"/>
          <w:sz w:val="24"/>
          <w:szCs w:val="24"/>
        </w:rPr>
        <w:t xml:space="preserve">ки </w:t>
      </w:r>
      <w:r w:rsidR="0013442D" w:rsidRPr="006B4B99">
        <w:rPr>
          <w:rFonts w:ascii="Times New Roman" w:hAnsi="Times New Roman" w:cs="Times New Roman"/>
          <w:sz w:val="24"/>
          <w:szCs w:val="24"/>
        </w:rPr>
        <w:t>«Исторический кружок»</w:t>
      </w:r>
      <w:r w:rsidR="00524F5F" w:rsidRPr="006B4B99">
        <w:rPr>
          <w:rFonts w:ascii="Times New Roman" w:hAnsi="Times New Roman" w:cs="Times New Roman"/>
          <w:sz w:val="24"/>
          <w:szCs w:val="24"/>
        </w:rPr>
        <w:t xml:space="preserve"> и «Программирование, точка роста» </w:t>
      </w:r>
      <w:r w:rsidR="0013442D" w:rsidRPr="006B4B99">
        <w:rPr>
          <w:rFonts w:ascii="Times New Roman" w:hAnsi="Times New Roman" w:cs="Times New Roman"/>
          <w:sz w:val="24"/>
          <w:szCs w:val="24"/>
        </w:rPr>
        <w:t xml:space="preserve"> </w:t>
      </w:r>
      <w:r w:rsidR="0013442D"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развивающи</w:t>
      </w:r>
      <w:r w:rsidR="00524F5F"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е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</w:t>
      </w:r>
      <w:r w:rsidR="0013442D"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их любознательность, позволяющи</w:t>
      </w:r>
      <w:r w:rsidR="00524F5F"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е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привлечь их внимание к </w:t>
      </w:r>
      <w:r w:rsidRPr="006B4B99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0A86B48F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b/>
          <w:sz w:val="24"/>
          <w:szCs w:val="24"/>
        </w:rPr>
        <w:t>Художественное творчество.</w:t>
      </w:r>
      <w:r w:rsidRPr="006B4B99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 </w:t>
      </w:r>
    </w:p>
    <w:p w14:paraId="6CC98486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Курсы вн</w:t>
      </w:r>
      <w:r w:rsidR="0013442D" w:rsidRPr="006B4B99">
        <w:rPr>
          <w:rFonts w:ascii="Times New Roman" w:hAnsi="Times New Roman" w:cs="Times New Roman"/>
          <w:sz w:val="24"/>
          <w:szCs w:val="24"/>
        </w:rPr>
        <w:t xml:space="preserve">еурочной деятельности «Волшебная кисточка» </w:t>
      </w:r>
      <w:r w:rsidRPr="006B4B99">
        <w:rPr>
          <w:rFonts w:ascii="Times New Roman" w:hAnsi="Times New Roman" w:cs="Times New Roman"/>
          <w:sz w:val="24"/>
          <w:szCs w:val="24"/>
        </w:rPr>
        <w:t xml:space="preserve">создающие благоприятные условия для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общее духовно-нравственное развитие. </w:t>
      </w:r>
    </w:p>
    <w:p w14:paraId="09EDF9D3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b/>
          <w:sz w:val="24"/>
          <w:szCs w:val="24"/>
        </w:rPr>
        <w:t>Туристско-краеведческая деятельность</w:t>
      </w:r>
      <w:r w:rsidRPr="006B4B99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>.</w:t>
      </w:r>
      <w:r w:rsidRPr="006B4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5D1EC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«Жить, делая как можно больше добра», направленный 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53A2FC09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</w:p>
    <w:p w14:paraId="2EABD30A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Курсы вне</w:t>
      </w:r>
      <w:r w:rsidR="0013442D" w:rsidRPr="006B4B99">
        <w:rPr>
          <w:rFonts w:ascii="Times New Roman" w:hAnsi="Times New Roman" w:cs="Times New Roman"/>
          <w:sz w:val="24"/>
          <w:szCs w:val="24"/>
        </w:rPr>
        <w:t>урочной деятельности: «Баскетбол, успех каждого ребенка»</w:t>
      </w:r>
      <w:r w:rsidRPr="006B4B99">
        <w:rPr>
          <w:rFonts w:ascii="Times New Roman" w:hAnsi="Times New Roman" w:cs="Times New Roman"/>
          <w:sz w:val="24"/>
          <w:szCs w:val="24"/>
        </w:rPr>
        <w:t xml:space="preserve">,  </w:t>
      </w:r>
      <w:r w:rsidR="0013442D" w:rsidRPr="006B4B99">
        <w:rPr>
          <w:rFonts w:ascii="Times New Roman" w:hAnsi="Times New Roman" w:cs="Times New Roman"/>
          <w:sz w:val="24"/>
          <w:szCs w:val="24"/>
        </w:rPr>
        <w:t>«Вольная борьба»  «Азбука здоровья». Кружок «Человек и его здоровье» - направленный</w:t>
      </w:r>
      <w:r w:rsidRPr="006B4B99">
        <w:rPr>
          <w:rFonts w:ascii="Times New Roman" w:hAnsi="Times New Roman" w:cs="Times New Roman"/>
          <w:sz w:val="24"/>
          <w:szCs w:val="24"/>
        </w:rPr>
        <w:t xml:space="preserve"> 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10CC0472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Трудовая деятельность. </w:t>
      </w:r>
    </w:p>
    <w:p w14:paraId="7DD34CC5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Курс внеурочной </w:t>
      </w:r>
      <w:proofErr w:type="gramStart"/>
      <w:r w:rsidRPr="006B4B99">
        <w:rPr>
          <w:rFonts w:ascii="Times New Roman" w:hAnsi="Times New Roman" w:cs="Times New Roman"/>
          <w:sz w:val="24"/>
          <w:szCs w:val="24"/>
        </w:rPr>
        <w:t>деятельности  «</w:t>
      </w:r>
      <w:proofErr w:type="gramEnd"/>
      <w:r w:rsidRPr="006B4B99">
        <w:rPr>
          <w:rFonts w:ascii="Times New Roman" w:hAnsi="Times New Roman" w:cs="Times New Roman"/>
          <w:sz w:val="24"/>
          <w:szCs w:val="24"/>
        </w:rPr>
        <w:t>Мой мир»</w:t>
      </w:r>
      <w:r w:rsidR="00524F5F" w:rsidRPr="006B4B99">
        <w:rPr>
          <w:rFonts w:ascii="Times New Roman" w:hAnsi="Times New Roman" w:cs="Times New Roman"/>
          <w:sz w:val="24"/>
          <w:szCs w:val="24"/>
        </w:rPr>
        <w:t xml:space="preserve"> и «Технология, точка роста» , направленные</w:t>
      </w:r>
      <w:r w:rsidRPr="006B4B99">
        <w:rPr>
          <w:rFonts w:ascii="Times New Roman" w:hAnsi="Times New Roman" w:cs="Times New Roman"/>
          <w:sz w:val="24"/>
          <w:szCs w:val="24"/>
        </w:rPr>
        <w:t xml:space="preserve"> 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14:paraId="2E352D16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Игровая деятельность. </w:t>
      </w:r>
    </w:p>
    <w:p w14:paraId="490F60DC" w14:textId="77777777" w:rsidR="00C1701C" w:rsidRPr="006B4B99" w:rsidRDefault="00C1701C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«Если хочешь быть здоров», «Азбука здоровья», направленные 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6B4B9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14:paraId="6E03B6C7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1F87EED9" w14:textId="77777777" w:rsidR="00CE65B4" w:rsidRPr="006B4B99" w:rsidRDefault="00524F5F" w:rsidP="006B4B99">
      <w:pPr>
        <w:spacing w:after="0" w:line="240" w:lineRule="auto"/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  <w:t xml:space="preserve">Модуль «Основные </w:t>
      </w:r>
      <w:r w:rsidR="00CE65B4" w:rsidRPr="006B4B99"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  <w:t>школьные дела»</w:t>
      </w:r>
    </w:p>
    <w:p w14:paraId="3CE2CCBB" w14:textId="77777777" w:rsidR="00CE65B4" w:rsidRPr="006B4B99" w:rsidRDefault="00CE65B4" w:rsidP="006B4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63D4E9DD" w14:textId="77777777" w:rsidR="00CE65B4" w:rsidRPr="006B4B99" w:rsidRDefault="00CE65B4" w:rsidP="006B4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Для этого в школе  используются следующие формы работы:</w:t>
      </w:r>
    </w:p>
    <w:p w14:paraId="7A1CAB82" w14:textId="77777777" w:rsidR="00CE65B4" w:rsidRPr="006B4B99" w:rsidRDefault="00CE65B4" w:rsidP="006B4B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14:paraId="38EC8D78" w14:textId="77777777" w:rsidR="00CE65B4" w:rsidRPr="006B4B99" w:rsidRDefault="00CE65B4" w:rsidP="006B4B99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 с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65FBF627" w14:textId="77777777" w:rsidR="00524F5F" w:rsidRPr="006B4B99" w:rsidRDefault="00524F5F" w:rsidP="006B4B99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- акция «Помоги собраться в школу» помощь </w:t>
      </w:r>
      <w:proofErr w:type="gramStart"/>
      <w:r w:rsidRPr="006B4B99">
        <w:rPr>
          <w:rFonts w:ascii="Times New Roman" w:hAnsi="Times New Roman" w:cs="Times New Roman"/>
          <w:sz w:val="24"/>
          <w:szCs w:val="24"/>
        </w:rPr>
        <w:t>семьям</w:t>
      </w:r>
      <w:proofErr w:type="gramEnd"/>
      <w:r w:rsidRPr="006B4B99">
        <w:rPr>
          <w:rFonts w:ascii="Times New Roman" w:hAnsi="Times New Roman" w:cs="Times New Roman"/>
          <w:sz w:val="24"/>
          <w:szCs w:val="24"/>
        </w:rPr>
        <w:t xml:space="preserve"> оказавшимся в трудной жизненной ситуации.</w:t>
      </w:r>
    </w:p>
    <w:p w14:paraId="0E1F33E7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-патриотическая акция «Бессмертный полк» (проект запущен по инициативе и при непосредственном участии Школы,  с 9 мая 2016 года шествие жителей п.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Соцземледельский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с портретами ветеранов Великой Отечественной войны проходит ежегодно);</w:t>
      </w:r>
    </w:p>
    <w:p w14:paraId="5E16D073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 -акция «Экологический субботник» (в сборе мусора участвуют учащиеся и педагоги);</w:t>
      </w:r>
    </w:p>
    <w:p w14:paraId="2C47BA13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6B4B99">
        <w:rPr>
          <w:rFonts w:ascii="Times New Roman" w:hAnsi="Times New Roman" w:cs="Times New Roman"/>
          <w:sz w:val="24"/>
          <w:szCs w:val="24"/>
        </w:rPr>
        <w:t>-экологическая  акция «Сделаем вместе» (школьники готовят и проводят мероприятия и различные флешмобы направленные на формирование правильного отношения к окружающей среде) и др.</w:t>
      </w:r>
    </w:p>
    <w:p w14:paraId="56BA2CC3" w14:textId="77777777" w:rsidR="00CE65B4" w:rsidRPr="006B4B99" w:rsidRDefault="00CE65B4" w:rsidP="006B4B99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открытые дискуссионные площадки –  комплекс открытых дискуссионных площадок: </w:t>
      </w:r>
    </w:p>
    <w:p w14:paraId="3F542814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14:paraId="1A926F0B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lastRenderedPageBreak/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14:paraId="7EBAC26C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- «День солидарности в борьбе с терроризмом» (помимо профилактических мероприятий с обучающимися, проводится встреча родителей и обучающихся с представителями Управления образова</w:t>
      </w:r>
      <w:r w:rsidR="00E10BFC">
        <w:rPr>
          <w:rStyle w:val="CharAttribute501"/>
          <w:rFonts w:eastAsia="№Е" w:hAnsi="Times New Roman" w:cs="Times New Roman"/>
          <w:i w:val="0"/>
          <w:sz w:val="24"/>
          <w:szCs w:val="24"/>
        </w:rPr>
        <w:t>ния, КДН, МВД, старейшинами города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и представителями молодежных комитетов)</w:t>
      </w:r>
    </w:p>
    <w:p w14:paraId="5DC1A9BC" w14:textId="77777777" w:rsidR="00CE65B4" w:rsidRPr="006B4B99" w:rsidRDefault="00CE65B4" w:rsidP="006B4B99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>проводимые для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69997EEA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 xml:space="preserve">- спортивно-оздоровительная деятельность: соревнование по волейболу между командами выпускников школы и старшеклассниками; состязания «А ну ка парни», «Веселые старты» и т.п. </w:t>
      </w:r>
    </w:p>
    <w:p w14:paraId="40A6CD3F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родителей;</w:t>
      </w:r>
    </w:p>
    <w:p w14:paraId="5A1CB57D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На школьном уровне:</w:t>
      </w:r>
    </w:p>
    <w:p w14:paraId="1A6B60D1" w14:textId="77777777" w:rsidR="00CE65B4" w:rsidRPr="006B4B99" w:rsidRDefault="00CE65B4" w:rsidP="006B4B99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246DF4B0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14:paraId="2950D7B6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1D701771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 xml:space="preserve">-праздники, концерты, конкурсные </w:t>
      </w:r>
      <w:proofErr w:type="gramStart"/>
      <w:r w:rsidRPr="006B4B99">
        <w:rPr>
          <w:rFonts w:ascii="Times New Roman" w:hAnsi="Times New Roman" w:cs="Times New Roman"/>
          <w:bCs/>
          <w:sz w:val="24"/>
          <w:szCs w:val="24"/>
        </w:rPr>
        <w:t>программы  в</w:t>
      </w:r>
      <w:proofErr w:type="gramEnd"/>
      <w:r w:rsidRPr="006B4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14:paraId="704017F9" w14:textId="77777777" w:rsidR="00CE65B4" w:rsidRPr="006B4B99" w:rsidRDefault="00CE65B4" w:rsidP="006B4B99">
      <w:pPr>
        <w:tabs>
          <w:tab w:val="left" w:pos="993"/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65E4A810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bCs/>
          <w:sz w:val="24"/>
          <w:szCs w:val="24"/>
          <w:u w:val="single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6B4B99">
        <w:rPr>
          <w:rFonts w:ascii="Times New Roman"/>
          <w:bCs/>
          <w:sz w:val="24"/>
          <w:szCs w:val="24"/>
        </w:rPr>
        <w:t xml:space="preserve">итуалы, связанные с переходом учащихся на </w:t>
      </w:r>
      <w:r w:rsidRPr="006B4B99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6B4B99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6B4B99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детей:</w:t>
      </w:r>
    </w:p>
    <w:p w14:paraId="10104A5A" w14:textId="77777777" w:rsidR="00CE65B4" w:rsidRPr="006B4B99" w:rsidRDefault="00CE65B4" w:rsidP="006B4B99">
      <w:pPr>
        <w:pStyle w:val="a3"/>
        <w:tabs>
          <w:tab w:val="left" w:pos="993"/>
          <w:tab w:val="left" w:pos="1310"/>
        </w:tabs>
        <w:ind w:left="0"/>
        <w:jc w:val="left"/>
        <w:rPr>
          <w:rFonts w:ascii="Times New Roman"/>
          <w:bCs/>
          <w:sz w:val="24"/>
          <w:szCs w:val="24"/>
        </w:rPr>
      </w:pPr>
      <w:r w:rsidRPr="006B4B99">
        <w:rPr>
          <w:rFonts w:ascii="Times New Roman"/>
          <w:bCs/>
          <w:sz w:val="24"/>
          <w:szCs w:val="24"/>
        </w:rPr>
        <w:t>- «Первый звонок»;</w:t>
      </w:r>
    </w:p>
    <w:p w14:paraId="5C011EAF" w14:textId="77777777" w:rsidR="00CE65B4" w:rsidRPr="006B4B99" w:rsidRDefault="00CE65B4" w:rsidP="006B4B99">
      <w:pPr>
        <w:pStyle w:val="a3"/>
        <w:tabs>
          <w:tab w:val="left" w:pos="993"/>
          <w:tab w:val="left" w:pos="1310"/>
        </w:tabs>
        <w:ind w:left="0"/>
        <w:jc w:val="left"/>
        <w:rPr>
          <w:rFonts w:ascii="Times New Roman"/>
          <w:bCs/>
          <w:sz w:val="24"/>
          <w:szCs w:val="24"/>
        </w:rPr>
      </w:pPr>
      <w:r w:rsidRPr="006B4B99">
        <w:rPr>
          <w:rFonts w:ascii="Times New Roman"/>
          <w:bCs/>
          <w:sz w:val="24"/>
          <w:szCs w:val="24"/>
        </w:rPr>
        <w:t>- «Последний звонок».</w:t>
      </w:r>
    </w:p>
    <w:p w14:paraId="3202FE0F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37D9612A" w14:textId="77777777" w:rsidR="00CE65B4" w:rsidRPr="006B4B99" w:rsidRDefault="00CE65B4" w:rsidP="006B4B99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14:paraId="29714853" w14:textId="77777777" w:rsidR="00CE65B4" w:rsidRPr="006B4B99" w:rsidRDefault="00CE65B4" w:rsidP="006B4B99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14:paraId="79F0573D" w14:textId="77777777" w:rsidR="00CE65B4" w:rsidRPr="006B4B99" w:rsidRDefault="00CE65B4" w:rsidP="006B4B99">
      <w:pPr>
        <w:tabs>
          <w:tab w:val="left" w:pos="0"/>
          <w:tab w:val="left" w:pos="851"/>
        </w:tabs>
        <w:spacing w:after="0" w:line="240" w:lineRule="auto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6B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6B4B99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14:paraId="144FBD1E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14:paraId="5216E869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14:paraId="53DEED0B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A38A43A" w14:textId="77777777" w:rsidR="00CE65B4" w:rsidRPr="006B4B99" w:rsidRDefault="00CE65B4" w:rsidP="006B4B9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0107C1" w14:textId="77777777" w:rsidR="00CE65B4" w:rsidRPr="006B4B99" w:rsidRDefault="00CE65B4" w:rsidP="006B4B99">
      <w:pPr>
        <w:spacing w:after="0" w:line="240" w:lineRule="auto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6B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6B4B99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14:paraId="74936A46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вовлечение по возможности</w:t>
      </w:r>
      <w:r w:rsidRPr="006B4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B99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6610699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6B4B99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6B4B99">
        <w:rPr>
          <w:rFonts w:ascii="Times New Roman" w:hAnsi="Times New Roman" w:cs="Times New Roman"/>
          <w:sz w:val="24"/>
          <w:szCs w:val="24"/>
        </w:rPr>
        <w:t xml:space="preserve">подготовки, </w:t>
      </w:r>
      <w:r w:rsidRPr="006B4B99">
        <w:rPr>
          <w:rFonts w:ascii="Times New Roman" w:hAnsi="Times New Roman" w:cs="Times New Roman"/>
          <w:sz w:val="24"/>
          <w:szCs w:val="24"/>
        </w:rPr>
        <w:lastRenderedPageBreak/>
        <w:t>проведения и анализа ключевых дел;</w:t>
      </w:r>
    </w:p>
    <w:p w14:paraId="63470F7F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382A54E7" w14:textId="77777777" w:rsidR="00CE65B4" w:rsidRPr="006B4B99" w:rsidRDefault="00CE65B4" w:rsidP="006B4B9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4B07EC9F" w14:textId="77777777" w:rsidR="00CE65B4" w:rsidRPr="006B4B99" w:rsidRDefault="00CE65B4" w:rsidP="006B4B99">
      <w:pPr>
        <w:tabs>
          <w:tab w:val="left" w:pos="0"/>
          <w:tab w:val="left" w:pos="851"/>
        </w:tabs>
        <w:spacing w:after="0" w:line="240" w:lineRule="auto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</w:p>
    <w:p w14:paraId="0A0D6D47" w14:textId="77777777" w:rsidR="00CE65B4" w:rsidRPr="006B4B99" w:rsidRDefault="00CE65B4" w:rsidP="006B4B99">
      <w:pPr>
        <w:spacing w:after="0" w:line="240" w:lineRule="auto"/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  <w:t>Модуль «Классное руководство»</w:t>
      </w:r>
    </w:p>
    <w:p w14:paraId="4025E448" w14:textId="77777777" w:rsidR="00CE65B4" w:rsidRPr="006B4B99" w:rsidRDefault="00CE65B4" w:rsidP="006B4B99">
      <w:pPr>
        <w:pStyle w:val="aa"/>
        <w:spacing w:before="0" w:after="0"/>
        <w:ind w:left="0" w:right="0" w:firstLine="567"/>
        <w:jc w:val="left"/>
        <w:rPr>
          <w:rFonts w:ascii="Times New Roman" w:hAnsi="Times New Roman"/>
          <w:i/>
          <w:sz w:val="24"/>
          <w:szCs w:val="24"/>
        </w:rPr>
      </w:pPr>
      <w:r w:rsidRPr="006B4B99">
        <w:rPr>
          <w:rFonts w:ascii="Times New Roman" w:hAnsi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08B36D6F" w14:textId="77777777" w:rsidR="00CE65B4" w:rsidRPr="006B4B99" w:rsidRDefault="00CE65B4" w:rsidP="006B4B99">
      <w:pPr>
        <w:pStyle w:val="aa"/>
        <w:spacing w:before="0" w:after="0"/>
        <w:ind w:left="0" w:right="0" w:firstLine="567"/>
        <w:jc w:val="left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</w:p>
    <w:p w14:paraId="6679F58B" w14:textId="77777777" w:rsidR="00CE65B4" w:rsidRPr="006B4B99" w:rsidRDefault="00CE65B4" w:rsidP="006B4B99">
      <w:pPr>
        <w:pStyle w:val="aa"/>
        <w:spacing w:before="0" w:after="0"/>
        <w:ind w:left="0" w:right="0" w:firstLine="567"/>
        <w:jc w:val="left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6B4B99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Работа с классным коллективом:</w:t>
      </w:r>
    </w:p>
    <w:p w14:paraId="6FCDB481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41929EFE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30EA3FEE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25A35625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</w:rPr>
      </w:pPr>
      <w:r w:rsidRPr="006B4B99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6B4B99">
        <w:rPr>
          <w:rFonts w:ascii="Times New Roman" w:eastAsia="Tahoma"/>
          <w:sz w:val="24"/>
          <w:szCs w:val="24"/>
        </w:rPr>
        <w:t>и</w:t>
      </w:r>
      <w:r w:rsidRPr="006B4B99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6B4B99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6B4B99">
        <w:rPr>
          <w:rStyle w:val="CharAttribute501"/>
          <w:rFonts w:eastAsia="№Е"/>
          <w:i w:val="0"/>
          <w:sz w:val="24"/>
          <w:szCs w:val="24"/>
        </w:rPr>
        <w:t xml:space="preserve">; </w:t>
      </w:r>
      <w:proofErr w:type="gramStart"/>
      <w:r w:rsidRPr="006B4B99">
        <w:rPr>
          <w:rStyle w:val="CharAttribute501"/>
          <w:rFonts w:eastAsia="№Е"/>
          <w:i w:val="0"/>
          <w:sz w:val="24"/>
          <w:szCs w:val="24"/>
        </w:rPr>
        <w:t>однодневные  походы</w:t>
      </w:r>
      <w:proofErr w:type="gramEnd"/>
      <w:r w:rsidRPr="006B4B99">
        <w:rPr>
          <w:rStyle w:val="CharAttribute501"/>
          <w:rFonts w:eastAsia="№Е"/>
          <w:i w:val="0"/>
          <w:sz w:val="24"/>
          <w:szCs w:val="24"/>
        </w:rPr>
        <w:t xml:space="preserve"> и экскурсии, организуемые классными руководителями и родителями; празднования в классе дней рождения детей, </w:t>
      </w:r>
      <w:r w:rsidRPr="006B4B99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6B4B99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6B4B99">
        <w:rPr>
          <w:rFonts w:ascii="Times New Roman" w:eastAsia="Tahoma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6B4B99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6B4B99">
        <w:rPr>
          <w:rFonts w:ascii="Times New Roman"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062C8444" w14:textId="77777777" w:rsidR="00CE65B4" w:rsidRPr="006B4B99" w:rsidRDefault="00CE65B4" w:rsidP="006B4B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74DAC85E" w14:textId="77777777" w:rsidR="00CE65B4" w:rsidRPr="006B4B99" w:rsidRDefault="00CE65B4" w:rsidP="006B4B99">
      <w:pPr>
        <w:pStyle w:val="aa"/>
        <w:spacing w:before="0" w:after="0"/>
        <w:ind w:left="0" w:right="0" w:firstLine="567"/>
        <w:jc w:val="left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6B4B99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Индивидуальная работа с учащимися:</w:t>
      </w:r>
    </w:p>
    <w:p w14:paraId="0845A9AD" w14:textId="77777777" w:rsidR="00CE65B4" w:rsidRPr="006B4B99" w:rsidRDefault="00CE65B4" w:rsidP="006B4B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738AF822" w14:textId="77777777" w:rsidR="00CE65B4" w:rsidRPr="006B4B99" w:rsidRDefault="00CE65B4" w:rsidP="006B4B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355E2996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6B4B99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</w:t>
      </w:r>
      <w:r w:rsidRPr="006B4B99">
        <w:rPr>
          <w:rStyle w:val="CharAttribute501"/>
          <w:rFonts w:eastAsia="№Е"/>
          <w:i w:val="0"/>
          <w:sz w:val="24"/>
          <w:szCs w:val="24"/>
        </w:rPr>
        <w:lastRenderedPageBreak/>
        <w:t xml:space="preserve">руководителем в начале каждого года планируют их, а в конце года – вместе анализируют свои успехи и неудачи. </w:t>
      </w:r>
    </w:p>
    <w:p w14:paraId="786E356F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3704CA47" w14:textId="77777777" w:rsidR="00CE65B4" w:rsidRPr="006B4B99" w:rsidRDefault="00CE65B4" w:rsidP="006B4B99">
      <w:pPr>
        <w:pStyle w:val="a3"/>
        <w:tabs>
          <w:tab w:val="left" w:pos="851"/>
          <w:tab w:val="left" w:pos="1310"/>
        </w:tabs>
        <w:ind w:left="0"/>
        <w:jc w:val="left"/>
        <w:rPr>
          <w:rFonts w:ascii="Times New Roman"/>
          <w:b/>
          <w:bCs/>
          <w:i/>
          <w:iCs/>
          <w:sz w:val="24"/>
          <w:szCs w:val="24"/>
        </w:rPr>
      </w:pPr>
    </w:p>
    <w:p w14:paraId="4DD0CF72" w14:textId="77777777" w:rsidR="00CE65B4" w:rsidRPr="006B4B99" w:rsidRDefault="00CE65B4" w:rsidP="006B4B99">
      <w:pPr>
        <w:pStyle w:val="a3"/>
        <w:tabs>
          <w:tab w:val="left" w:pos="851"/>
          <w:tab w:val="left" w:pos="1310"/>
        </w:tabs>
        <w:ind w:left="0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6B4B99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14:paraId="5EB33775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C6364B0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C1A7DF8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6B4B99">
        <w:rPr>
          <w:rFonts w:ascii="Times New Roman"/>
          <w:sz w:val="24"/>
          <w:szCs w:val="24"/>
        </w:rPr>
        <w:t>внутриклассных</w:t>
      </w:r>
      <w:proofErr w:type="spellEnd"/>
      <w:r w:rsidRPr="006B4B99">
        <w:rPr>
          <w:rFonts w:ascii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F5F5842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7C98230" w14:textId="77777777" w:rsidR="00CE65B4" w:rsidRPr="006B4B99" w:rsidRDefault="00CE65B4" w:rsidP="006B4B99">
      <w:pPr>
        <w:pStyle w:val="a3"/>
        <w:tabs>
          <w:tab w:val="left" w:pos="851"/>
          <w:tab w:val="left" w:pos="1310"/>
        </w:tabs>
        <w:ind w:left="0"/>
        <w:jc w:val="left"/>
        <w:rPr>
          <w:rFonts w:ascii="Times New Roman"/>
          <w:b/>
          <w:bCs/>
          <w:i/>
          <w:iCs/>
          <w:sz w:val="24"/>
          <w:szCs w:val="24"/>
        </w:rPr>
      </w:pPr>
      <w:r w:rsidRPr="006B4B99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14:paraId="68945DB3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1EDB9C4F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6A0834F9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7E53016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0E72B0F5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60FB6F3C" w14:textId="77777777" w:rsidR="00CE65B4" w:rsidRPr="006B4B99" w:rsidRDefault="00CE65B4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28E72E89" w14:textId="77777777" w:rsidR="00524F5F" w:rsidRPr="006B4B99" w:rsidRDefault="00524F5F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7F0FA29" w14:textId="77777777" w:rsidR="00524F5F" w:rsidRPr="006B4B99" w:rsidRDefault="00524F5F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Модуль «Внешкольные мероприятия»</w:t>
      </w:r>
    </w:p>
    <w:p w14:paraId="02B9E02C" w14:textId="77777777" w:rsidR="00524F5F" w:rsidRPr="006B4B99" w:rsidRDefault="00524F5F" w:rsidP="006B4B9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FD9B354" w14:textId="77777777" w:rsidR="00524F5F" w:rsidRPr="006B4B99" w:rsidRDefault="00524F5F" w:rsidP="006B4B9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организацииучебным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предметам, курсам, модулям;</w:t>
      </w:r>
    </w:p>
    <w:p w14:paraId="4DC171F6" w14:textId="77777777" w:rsidR="00524F5F" w:rsidRPr="006B4B99" w:rsidRDefault="00524F5F" w:rsidP="006B4B9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13DD00C" w14:textId="77777777" w:rsidR="00524F5F" w:rsidRPr="006B4B99" w:rsidRDefault="00524F5F" w:rsidP="006B4B9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0B63227F" w14:textId="77777777" w:rsidR="00524F5F" w:rsidRPr="006B4B99" w:rsidRDefault="00524F5F" w:rsidP="006B4B9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752F1635" w14:textId="77777777" w:rsidR="00CE65B4" w:rsidRPr="006B4B99" w:rsidRDefault="00CE65B4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A73F8AD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w w:val="0"/>
          <w:sz w:val="24"/>
          <w:szCs w:val="24"/>
        </w:rPr>
        <w:t xml:space="preserve">Модуль </w:t>
      </w: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«Организация предметно-эстетической среды»</w:t>
      </w:r>
    </w:p>
    <w:p w14:paraId="3E17BD6B" w14:textId="77777777" w:rsidR="00524F5F" w:rsidRPr="006B4B99" w:rsidRDefault="00524F5F" w:rsidP="006B4B99">
      <w:pPr>
        <w:spacing w:after="0" w:line="240" w:lineRule="auto"/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lastRenderedPageBreak/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6B4B99">
        <w:rPr>
          <w:rStyle w:val="CharAttribute526"/>
          <w:rFonts w:eastAsia="№Е" w:hAnsi="Times New Roman" w:cs="Times New Roman"/>
          <w:sz w:val="24"/>
          <w:szCs w:val="24"/>
        </w:rPr>
        <w:t xml:space="preserve">предупреждает стрессовые ситуации, </w:t>
      </w:r>
      <w:r w:rsidRPr="006B4B99">
        <w:rPr>
          <w:rFonts w:ascii="Times New Roman" w:hAnsi="Times New Roman" w:cs="Times New Roman"/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6B4B99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14:paraId="2FCA9108" w14:textId="77777777" w:rsidR="00524F5F" w:rsidRPr="006B4B99" w:rsidRDefault="00524F5F" w:rsidP="006B4B99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92AAD9C" w14:textId="77777777" w:rsidR="00524F5F" w:rsidRPr="006B4B99" w:rsidRDefault="00524F5F" w:rsidP="006B4B99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14:paraId="4552FB02" w14:textId="77777777" w:rsidR="00524F5F" w:rsidRPr="006B4B99" w:rsidRDefault="00524F5F" w:rsidP="006B4B99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озеленение</w:t>
      </w:r>
      <w:r w:rsidRPr="006B4B99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6B4B99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6B4B99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B4B99">
        <w:rPr>
          <w:rFonts w:ascii="Times New Roman"/>
          <w:sz w:val="24"/>
          <w:szCs w:val="24"/>
        </w:rPr>
        <w:t xml:space="preserve"> </w:t>
      </w:r>
    </w:p>
    <w:p w14:paraId="1B74648E" w14:textId="77777777" w:rsidR="00524F5F" w:rsidRPr="006B4B99" w:rsidRDefault="00524F5F" w:rsidP="006B4B99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5B42537B" w14:textId="77777777" w:rsidR="00524F5F" w:rsidRPr="006B4B99" w:rsidRDefault="00524F5F" w:rsidP="006B4B99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14:paraId="1A8982DB" w14:textId="77777777" w:rsidR="00524F5F" w:rsidRPr="006B4B99" w:rsidRDefault="00524F5F" w:rsidP="006B4B99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Style w:val="CharAttribute526"/>
          <w:rFonts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6B4B99">
        <w:rPr>
          <w:rFonts w:ascii="Times New Roman" w:hAnsi="Times New Roman" w:cs="Times New Roman"/>
          <w:sz w:val="24"/>
          <w:szCs w:val="24"/>
        </w:rPr>
        <w:t>–</w:t>
      </w:r>
      <w:r w:rsidRPr="006B4B99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286DD7FD" w14:textId="77777777" w:rsidR="00524F5F" w:rsidRPr="006B4B99" w:rsidRDefault="00524F5F" w:rsidP="006B4B9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14:paraId="1903C2E1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w w:val="0"/>
          <w:sz w:val="24"/>
          <w:szCs w:val="24"/>
        </w:rPr>
        <w:t xml:space="preserve">Модуль </w:t>
      </w: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«Работа с родителями»</w:t>
      </w:r>
    </w:p>
    <w:p w14:paraId="4057ED88" w14:textId="77777777" w:rsidR="00524F5F" w:rsidRPr="006B4B99" w:rsidRDefault="00524F5F" w:rsidP="006B4B99">
      <w:pPr>
        <w:tabs>
          <w:tab w:val="left" w:pos="851"/>
        </w:tabs>
        <w:spacing w:after="0" w:line="240" w:lineRule="auto"/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6B4B99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14:paraId="0840524D" w14:textId="77777777" w:rsidR="00524F5F" w:rsidRPr="006B4B99" w:rsidRDefault="00524F5F" w:rsidP="006B4B99">
      <w:pPr>
        <w:spacing w:after="0" w:line="240" w:lineRule="auto"/>
        <w:ind w:firstLine="567"/>
        <w:rPr>
          <w:rStyle w:val="CharAttribute502"/>
          <w:rFonts w:eastAsia="№Е" w:hAnsi="Times New Roman" w:cs="Times New Roman"/>
          <w:b/>
          <w:sz w:val="24"/>
          <w:szCs w:val="24"/>
        </w:rPr>
      </w:pPr>
      <w:r w:rsidRPr="006B4B99">
        <w:rPr>
          <w:rStyle w:val="CharAttribute502"/>
          <w:rFonts w:eastAsia="№Е" w:hAnsi="Times New Roman" w:cs="Times New Roman"/>
          <w:b/>
          <w:sz w:val="24"/>
          <w:szCs w:val="24"/>
        </w:rPr>
        <w:t xml:space="preserve">На групповом уровне: </w:t>
      </w:r>
    </w:p>
    <w:p w14:paraId="26A209EC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14:paraId="3163742F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F6CF38F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21C88F8A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14:paraId="26376BC3" w14:textId="77777777" w:rsidR="00524F5F" w:rsidRPr="006B4B99" w:rsidRDefault="00524F5F" w:rsidP="006B4B99">
      <w:pPr>
        <w:pStyle w:val="a3"/>
        <w:shd w:val="clear" w:color="auto" w:fill="FFFFFF"/>
        <w:tabs>
          <w:tab w:val="left" w:pos="993"/>
          <w:tab w:val="left" w:pos="1310"/>
        </w:tabs>
        <w:ind w:left="0"/>
        <w:jc w:val="left"/>
        <w:rPr>
          <w:rFonts w:ascii="Times New Roman"/>
          <w:b/>
          <w:i/>
          <w:sz w:val="24"/>
          <w:szCs w:val="24"/>
        </w:rPr>
      </w:pPr>
      <w:r w:rsidRPr="006B4B99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14:paraId="372DEE62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14:paraId="781EF792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570C914D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6B4B99">
        <w:rPr>
          <w:rFonts w:ascii="Times New Roman"/>
          <w:sz w:val="24"/>
          <w:szCs w:val="24"/>
        </w:rPr>
        <w:t>внутриклассных</w:t>
      </w:r>
      <w:proofErr w:type="spellEnd"/>
      <w:r w:rsidRPr="006B4B99">
        <w:rPr>
          <w:rFonts w:ascii="Times New Roman"/>
          <w:sz w:val="24"/>
          <w:szCs w:val="24"/>
        </w:rPr>
        <w:t xml:space="preserve"> мероприятий воспитательной направленности;</w:t>
      </w:r>
    </w:p>
    <w:p w14:paraId="182F1B28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14:paraId="62317B63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F57651A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  <w:t>Модуль «Самоуправление»</w:t>
      </w:r>
    </w:p>
    <w:p w14:paraId="76CE4BA4" w14:textId="77777777" w:rsidR="00524F5F" w:rsidRPr="006B4B99" w:rsidRDefault="00524F5F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6B4B99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6338D16E" w14:textId="77777777" w:rsidR="00524F5F" w:rsidRPr="006B4B99" w:rsidRDefault="00524F5F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14:paraId="15C756BC" w14:textId="77777777" w:rsidR="00524F5F" w:rsidRPr="006B4B99" w:rsidRDefault="00524F5F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B4B99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14:paraId="1B5721BF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 </w:t>
      </w:r>
    </w:p>
    <w:p w14:paraId="78B65FBE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0784078B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6F221B5C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A809DA6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032C9B49" w14:textId="77777777" w:rsidR="00524F5F" w:rsidRPr="006B4B99" w:rsidRDefault="00524F5F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614DF8EA" w14:textId="77777777" w:rsidR="00524F5F" w:rsidRPr="006B4B99" w:rsidRDefault="00524F5F" w:rsidP="006B4B9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B4B99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6B4B9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07530819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 xml:space="preserve">через </w:t>
      </w:r>
      <w:r w:rsidRPr="006B4B99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76A5E75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66B66AE5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 xml:space="preserve">через </w:t>
      </w:r>
      <w:r w:rsidRPr="006B4B99">
        <w:rPr>
          <w:rFonts w:ascii="Times New Roman" w:eastAsia="Calibri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F2FBC76" w14:textId="77777777" w:rsidR="00524F5F" w:rsidRPr="006B4B99" w:rsidRDefault="00524F5F" w:rsidP="006B4B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5E02EF" w14:textId="77777777" w:rsidR="00524F5F" w:rsidRPr="006B4B99" w:rsidRDefault="00524F5F" w:rsidP="006B4B99">
      <w:pPr>
        <w:spacing w:after="0" w:line="240" w:lineRule="auto"/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6B4B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6B4B99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14:paraId="62A385A1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 xml:space="preserve">через </w:t>
      </w:r>
      <w:r w:rsidRPr="006B4B99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6B4B99">
        <w:rPr>
          <w:rFonts w:ascii="Times New Roman"/>
          <w:sz w:val="24"/>
          <w:szCs w:val="24"/>
        </w:rPr>
        <w:t>внутриклассных</w:t>
      </w:r>
      <w:proofErr w:type="spellEnd"/>
      <w:r w:rsidRPr="006B4B99">
        <w:rPr>
          <w:rFonts w:ascii="Times New Roman"/>
          <w:sz w:val="24"/>
          <w:szCs w:val="24"/>
        </w:rPr>
        <w:t xml:space="preserve"> дел;</w:t>
      </w:r>
    </w:p>
    <w:p w14:paraId="364A6687" w14:textId="77777777" w:rsidR="00524F5F" w:rsidRPr="006B4B99" w:rsidRDefault="00524F5F" w:rsidP="006B4B9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6B4B99">
        <w:rPr>
          <w:rFonts w:ascii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5F4C183E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054ADC24" w14:textId="77777777" w:rsidR="00524F5F" w:rsidRPr="006B4B99" w:rsidRDefault="00524F5F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Модуль «Профилактика и безопасность»</w:t>
      </w:r>
    </w:p>
    <w:p w14:paraId="23EC0DD9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1DBFD39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</w:t>
      </w:r>
      <w:r w:rsidRPr="006B4B99">
        <w:rPr>
          <w:rFonts w:ascii="Times New Roman" w:hAnsi="Times New Roman" w:cs="Times New Roman"/>
          <w:sz w:val="24"/>
          <w:szCs w:val="24"/>
        </w:rPr>
        <w:lastRenderedPageBreak/>
        <w:t>по разным направлениям (агрессивное поведение, зависимости и др.);</w:t>
      </w:r>
    </w:p>
    <w:p w14:paraId="5F8E40CF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6F591B84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48817A62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2A40DCF1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1568CD24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70928B68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14:paraId="40FB10DD" w14:textId="77777777" w:rsidR="00524F5F" w:rsidRPr="006B4B99" w:rsidRDefault="00524F5F" w:rsidP="006B4B99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7AC2C054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C5952C0" w14:textId="77777777" w:rsidR="00524F5F" w:rsidRPr="006B4B99" w:rsidRDefault="00524F5F" w:rsidP="006B4B9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Модуль «Социальное партнёрство»</w:t>
      </w:r>
    </w:p>
    <w:p w14:paraId="29C84985" w14:textId="77777777" w:rsidR="00524F5F" w:rsidRPr="006B4B99" w:rsidRDefault="00524F5F" w:rsidP="006B4B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03B94EE2" w14:textId="77777777" w:rsidR="00524F5F" w:rsidRPr="006B4B99" w:rsidRDefault="00524F5F" w:rsidP="006B4B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713E63A" w14:textId="77777777" w:rsidR="00524F5F" w:rsidRPr="006B4B99" w:rsidRDefault="00524F5F" w:rsidP="006B4B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51742CC4" w14:textId="77777777" w:rsidR="00524F5F" w:rsidRPr="006B4B99" w:rsidRDefault="00524F5F" w:rsidP="006B4B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70E6320B" w14:textId="77777777" w:rsidR="00524F5F" w:rsidRPr="006B4B99" w:rsidRDefault="00524F5F" w:rsidP="006B4B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A1ABDD7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EF1C608" w14:textId="77777777" w:rsidR="00524F5F" w:rsidRPr="006B4B99" w:rsidRDefault="00524F5F" w:rsidP="006B4B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</w:pPr>
      <w:r w:rsidRPr="006B4B99">
        <w:rPr>
          <w:rFonts w:ascii="Times New Roman" w:hAnsi="Times New Roman" w:cs="Times New Roman"/>
          <w:b/>
          <w:iCs/>
          <w:color w:val="FF0000"/>
          <w:w w:val="0"/>
          <w:sz w:val="24"/>
          <w:szCs w:val="24"/>
        </w:rPr>
        <w:t>Модуль «Профориентация»</w:t>
      </w:r>
    </w:p>
    <w:p w14:paraId="1C471473" w14:textId="77777777" w:rsidR="00524F5F" w:rsidRPr="006B4B99" w:rsidRDefault="00524F5F" w:rsidP="006B4B99">
      <w:pPr>
        <w:spacing w:after="0" w:line="240" w:lineRule="auto"/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</w:t>
      </w:r>
      <w:r w:rsidRPr="006B4B99">
        <w:rPr>
          <w:rFonts w:ascii="Times New Roman" w:hAnsi="Times New Roman" w:cs="Times New Roman"/>
          <w:sz w:val="24"/>
          <w:szCs w:val="24"/>
        </w:rPr>
        <w:lastRenderedPageBreak/>
        <w:t xml:space="preserve">своей будущей профессиональной деятельности. Создавая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деятельности:</w:t>
      </w:r>
      <w:r w:rsidRPr="006B4B99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14:paraId="6DE836D9" w14:textId="77777777" w:rsidR="00524F5F" w:rsidRPr="006B4B99" w:rsidRDefault="00524F5F" w:rsidP="006B4B99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6B4B99">
        <w:rPr>
          <w:rFonts w:ascii="Times New Roman"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008D1015" w14:textId="77777777" w:rsidR="00524F5F" w:rsidRPr="006B4B99" w:rsidRDefault="00524F5F" w:rsidP="006B4B99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6B4B99">
        <w:rPr>
          <w:rFonts w:ascii="Times New Roman" w:eastAsia="Calibri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3EAEA2D0" w14:textId="77777777" w:rsidR="00524F5F" w:rsidRPr="006B4B99" w:rsidRDefault="00524F5F" w:rsidP="006B4B99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6B4B99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CA8CD58" w14:textId="77777777" w:rsidR="00524F5F" w:rsidRPr="006B4B99" w:rsidRDefault="00524F5F" w:rsidP="006B4B99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6B4B99">
        <w:rPr>
          <w:rFonts w:ascii="Times New Roman"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14:paraId="02DA8EBA" w14:textId="77777777" w:rsidR="00524F5F" w:rsidRPr="006B4B99" w:rsidRDefault="00524F5F" w:rsidP="006B4B99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6B4B99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14:paraId="15A21C50" w14:textId="77777777" w:rsidR="00524F5F" w:rsidRPr="006B4B99" w:rsidRDefault="00524F5F" w:rsidP="006B4B99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14:paraId="0724D906" w14:textId="77777777" w:rsidR="00524F5F" w:rsidRPr="006B4B99" w:rsidRDefault="00524F5F" w:rsidP="006B4B99">
      <w:pPr>
        <w:pStyle w:val="a3"/>
        <w:numPr>
          <w:ilvl w:val="0"/>
          <w:numId w:val="1"/>
        </w:numPr>
        <w:tabs>
          <w:tab w:val="left" w:pos="885"/>
        </w:tabs>
        <w:ind w:left="0" w:firstLine="567"/>
        <w:jc w:val="left"/>
        <w:rPr>
          <w:rFonts w:ascii="Times New Roman"/>
          <w:sz w:val="24"/>
          <w:szCs w:val="24"/>
        </w:rPr>
      </w:pPr>
      <w:r w:rsidRPr="006B4B99">
        <w:rPr>
          <w:rFonts w:ascii="Times New Roman"/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14:paraId="2BA668E3" w14:textId="77777777" w:rsidR="00F951E4" w:rsidRPr="006B4B99" w:rsidRDefault="00F951E4" w:rsidP="006B4B99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129EAA" w14:textId="77777777" w:rsidR="00D405A1" w:rsidRPr="006B4B99" w:rsidRDefault="00D405A1" w:rsidP="006B4B99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РАЗДЕЛ 3. ОРГАНИЗАЦИОННЫЙ</w:t>
      </w:r>
      <w:bookmarkStart w:id="9" w:name="__RefHeading___9"/>
      <w:bookmarkEnd w:id="9"/>
    </w:p>
    <w:p w14:paraId="275D9D33" w14:textId="77777777" w:rsidR="00343E3C" w:rsidRPr="006B4B99" w:rsidRDefault="00343E3C" w:rsidP="006B4B99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3.1 Кадровое обеспечение</w:t>
      </w:r>
    </w:p>
    <w:p w14:paraId="4D648545" w14:textId="77777777" w:rsidR="00CF0FA9" w:rsidRPr="006B4B99" w:rsidRDefault="00343E3C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 ГБОУ «СОШ № 5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. Новый </w:t>
      </w:r>
      <w:proofErr w:type="spellStart"/>
      <w:proofErr w:type="gramStart"/>
      <w:r w:rsidRPr="006B4B99">
        <w:rPr>
          <w:rFonts w:ascii="Times New Roman" w:hAnsi="Times New Roman" w:cs="Times New Roman"/>
          <w:sz w:val="24"/>
          <w:szCs w:val="24"/>
        </w:rPr>
        <w:t>Редант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>»  разделение</w:t>
      </w:r>
      <w:proofErr w:type="gramEnd"/>
      <w:r w:rsidRPr="006B4B99">
        <w:rPr>
          <w:rFonts w:ascii="Times New Roman" w:hAnsi="Times New Roman" w:cs="Times New Roman"/>
          <w:sz w:val="24"/>
          <w:szCs w:val="24"/>
        </w:rPr>
        <w:t xml:space="preserve"> функционала, связанного с планированием, организацией, обеспечением, реализацией воспитательной деятельности осуществлено в соответствии с ФГОС. Планирование, контроль, обеспечение и анализ воспитательной работы осуществляется Заместитель директора по ВР, организация и реализация воспитательной деятельности проходит при участии всего коллектива СОШ № 5, в частности классных руководителей,  организатора, педагогов внеурочной деятельности, социального педагога и психолога. Все выше перечисленные педагогические работники своевременно проходят курсы повышения квалификации</w:t>
      </w:r>
      <w:r w:rsidR="00CF0FA9" w:rsidRPr="006B4B99">
        <w:rPr>
          <w:rFonts w:ascii="Times New Roman" w:hAnsi="Times New Roman" w:cs="Times New Roman"/>
          <w:sz w:val="24"/>
          <w:szCs w:val="24"/>
        </w:rPr>
        <w:t xml:space="preserve"> и полностью соотве</w:t>
      </w:r>
      <w:r w:rsidRPr="006B4B99">
        <w:rPr>
          <w:rFonts w:ascii="Times New Roman" w:hAnsi="Times New Roman" w:cs="Times New Roman"/>
          <w:sz w:val="24"/>
          <w:szCs w:val="24"/>
        </w:rPr>
        <w:t>т</w:t>
      </w:r>
      <w:r w:rsidR="00CF0FA9" w:rsidRPr="006B4B99">
        <w:rPr>
          <w:rFonts w:ascii="Times New Roman" w:hAnsi="Times New Roman" w:cs="Times New Roman"/>
          <w:sz w:val="24"/>
          <w:szCs w:val="24"/>
        </w:rPr>
        <w:t>ствуют требованиям.</w:t>
      </w:r>
    </w:p>
    <w:p w14:paraId="24597672" w14:textId="77777777" w:rsidR="00D405A1" w:rsidRPr="006B4B99" w:rsidRDefault="00CF0FA9" w:rsidP="006B4B99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0" w:name="__RefHeading___10"/>
      <w:bookmarkStart w:id="11" w:name="__RefHeading___11"/>
      <w:bookmarkEnd w:id="10"/>
      <w:bookmarkEnd w:id="11"/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3.2</w:t>
      </w:r>
      <w:r w:rsidR="00D405A1" w:rsidRPr="006B4B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Требования к условиям работы с обучающимися с особыми образовательными потребностями</w:t>
      </w:r>
    </w:p>
    <w:p w14:paraId="1721A6BE" w14:textId="77777777" w:rsidR="00D405A1" w:rsidRPr="006B4B99" w:rsidRDefault="00D405A1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6B4B99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6B4B99">
        <w:rPr>
          <w:rFonts w:ascii="Times New Roman" w:hAnsi="Times New Roman" w:cs="Times New Roman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14:paraId="01068AC3" w14:textId="77777777" w:rsidR="00D405A1" w:rsidRPr="006B4B99" w:rsidRDefault="00D405A1" w:rsidP="006B4B9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306161B" w14:textId="77777777" w:rsidR="00D405A1" w:rsidRPr="006B4B99" w:rsidRDefault="00D405A1" w:rsidP="006B4B9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B8AFDA6" w14:textId="77777777" w:rsidR="00D405A1" w:rsidRPr="006B4B99" w:rsidRDefault="00D405A1" w:rsidP="006B4B9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E31A7A4" w14:textId="77777777" w:rsidR="00D405A1" w:rsidRPr="006B4B99" w:rsidRDefault="00D405A1" w:rsidP="006B4B9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41F90C5B" w14:textId="77777777" w:rsidR="00D405A1" w:rsidRPr="006B4B99" w:rsidRDefault="00D405A1" w:rsidP="006B4B99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A5BC75E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7DFC1F7C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C50DD0B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</w:t>
      </w:r>
      <w:r w:rsidRPr="006B4B99">
        <w:rPr>
          <w:rFonts w:ascii="Times New Roman" w:hAnsi="Times New Roman" w:cs="Times New Roman"/>
          <w:sz w:val="24"/>
          <w:szCs w:val="24"/>
        </w:rPr>
        <w:lastRenderedPageBreak/>
        <w:t>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553CD8B8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деятельности</w:t>
      </w:r>
      <w:r w:rsidR="00CF0FA9" w:rsidRPr="006B4B99">
        <w:rPr>
          <w:rFonts w:ascii="Times New Roman" w:hAnsi="Times New Roman" w:cs="Times New Roman"/>
          <w:sz w:val="24"/>
          <w:szCs w:val="24"/>
        </w:rPr>
        <w:t xml:space="preserve"> </w:t>
      </w:r>
      <w:r w:rsidRPr="006B4B99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6B4B99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14:paraId="1A52F000" w14:textId="77777777" w:rsidR="00D405A1" w:rsidRPr="006B4B99" w:rsidRDefault="00CF0FA9" w:rsidP="006B4B99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2" w:name="__RefHeading___12"/>
      <w:bookmarkEnd w:id="12"/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t>3.3</w:t>
      </w:r>
      <w:r w:rsidR="00D405A1" w:rsidRPr="006B4B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Система поощрения социальной успешности и проявлений активной жизненной позиции обучающихся</w:t>
      </w:r>
    </w:p>
    <w:p w14:paraId="7ACDEBB7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8D8C2C4" w14:textId="77777777" w:rsidR="00D405A1" w:rsidRPr="006B4B99" w:rsidRDefault="00D405A1" w:rsidP="006B4B9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EB4B9A3" w14:textId="77777777" w:rsidR="00D405A1" w:rsidRPr="006B4B99" w:rsidRDefault="00D405A1" w:rsidP="006B4B9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13" w:name="_Hlk106819691"/>
      <w:r w:rsidRPr="006B4B99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13"/>
      <w:r w:rsidRPr="006B4B99">
        <w:rPr>
          <w:rFonts w:ascii="Times New Roman" w:hAnsi="Times New Roman" w:cs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642734A" w14:textId="77777777" w:rsidR="00D405A1" w:rsidRPr="006B4B99" w:rsidRDefault="00D405A1" w:rsidP="006B4B9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E4DA5E4" w14:textId="77777777" w:rsidR="00D405A1" w:rsidRPr="006B4B99" w:rsidRDefault="00D405A1" w:rsidP="006B4B9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73E1E4A8" w14:textId="77777777" w:rsidR="00D405A1" w:rsidRPr="006B4B99" w:rsidRDefault="00D405A1" w:rsidP="006B4B9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3C0DF027" w14:textId="77777777" w:rsidR="00D405A1" w:rsidRPr="006B4B99" w:rsidRDefault="00D405A1" w:rsidP="006B4B9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7DC2CA07" w14:textId="77777777" w:rsidR="00D405A1" w:rsidRPr="006B4B99" w:rsidRDefault="00D405A1" w:rsidP="006B4B99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4CD61C9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</w:t>
      </w:r>
    </w:p>
    <w:p w14:paraId="462D1D95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индивидуальные и групповые портфолио, рейтинги, благотворительная поддержка.</w:t>
      </w:r>
    </w:p>
    <w:p w14:paraId="4BD4B47F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1D3E09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0EE1A734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Рейтинги — размещение имен(фамилий)обучающихся или названий (номеров)групп обучающихся, </w:t>
      </w:r>
      <w:proofErr w:type="spellStart"/>
      <w:r w:rsidRPr="006B4B99">
        <w:rPr>
          <w:rFonts w:ascii="Times New Roman" w:hAnsi="Times New Roman" w:cs="Times New Roman"/>
          <w:sz w:val="24"/>
          <w:szCs w:val="24"/>
        </w:rPr>
        <w:t>классовв</w:t>
      </w:r>
      <w:proofErr w:type="spellEnd"/>
      <w:r w:rsidRPr="006B4B99">
        <w:rPr>
          <w:rFonts w:ascii="Times New Roman" w:hAnsi="Times New Roman" w:cs="Times New Roman"/>
          <w:sz w:val="24"/>
          <w:szCs w:val="24"/>
        </w:rPr>
        <w:t xml:space="preserve"> последовательности, определяемой их успешностью, достижениями в чём-либо. </w:t>
      </w:r>
    </w:p>
    <w:p w14:paraId="01D837C2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5EDFB3FD" w14:textId="77777777" w:rsidR="00D405A1" w:rsidRPr="006B4B99" w:rsidRDefault="00D405A1" w:rsidP="006B4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4708D8B0" w14:textId="77777777" w:rsidR="00D405A1" w:rsidRPr="006B4B99" w:rsidRDefault="00CF0FA9" w:rsidP="006B4B99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4" w:name="__RefHeading___13"/>
      <w:bookmarkEnd w:id="14"/>
      <w:r w:rsidRPr="006B4B9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3.4</w:t>
      </w:r>
      <w:r w:rsidR="00D405A1" w:rsidRPr="006B4B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Анализ воспитательного процесса</w:t>
      </w:r>
    </w:p>
    <w:p w14:paraId="396DB85F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решения. </w:t>
      </w:r>
    </w:p>
    <w:p w14:paraId="4146E596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14:paraId="57E2737F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2575BE55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31138BA3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55E0AE00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27802246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79AF9CF6" w14:textId="77777777" w:rsidR="00085715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14:paraId="612578C9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B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Результаты воспитания, социализации и саморазвития школьников. </w:t>
      </w:r>
    </w:p>
    <w:p w14:paraId="759794C0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533292DE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56393812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14:paraId="6C28FA2E" w14:textId="77777777" w:rsidR="001D2004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7B12A946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B99">
        <w:rPr>
          <w:rFonts w:ascii="Times New Roman" w:hAnsi="Times New Roman" w:cs="Times New Roman"/>
          <w:b/>
          <w:bCs/>
          <w:i/>
          <w:sz w:val="24"/>
          <w:szCs w:val="24"/>
        </w:rPr>
        <w:t>Состояние организуемой в школе совместной деятельности детей и взрослых.</w:t>
      </w:r>
    </w:p>
    <w:p w14:paraId="15F4D84B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6B4B99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6B4B99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6B4B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6D1A8471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2D57E308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6B4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B99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1FAD66AD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14:paraId="5A48BA3C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6B4B99">
        <w:rPr>
          <w:rFonts w:ascii="Times New Roman" w:hAnsi="Times New Roman" w:cs="Times New Roman"/>
          <w:sz w:val="24"/>
          <w:szCs w:val="24"/>
        </w:rPr>
        <w:t>о</w:t>
      </w: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6B4B99">
        <w:rPr>
          <w:rFonts w:ascii="Times New Roman" w:hAnsi="Times New Roman" w:cs="Times New Roman"/>
          <w:sz w:val="24"/>
          <w:szCs w:val="24"/>
        </w:rPr>
        <w:t>дел;</w:t>
      </w:r>
    </w:p>
    <w:p w14:paraId="331D8343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14:paraId="0E4177A9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6B4B99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14:paraId="00984B77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14:paraId="6D93C921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6B4B99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14:paraId="5997D9F8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6B4B99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14:paraId="3191E286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lastRenderedPageBreak/>
        <w:t>- качеством</w:t>
      </w: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14:paraId="44AC09F1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6B4B9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профориентационной работы школы;</w:t>
      </w:r>
    </w:p>
    <w:p w14:paraId="17064589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6B4B9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школьных медиа;</w:t>
      </w:r>
    </w:p>
    <w:p w14:paraId="66A64A38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6B4B9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14:paraId="147A420E" w14:textId="77777777" w:rsidR="00D405A1" w:rsidRPr="006B4B99" w:rsidRDefault="00D405A1" w:rsidP="006B4B99">
      <w:pPr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14:paraId="3144C24B" w14:textId="77777777" w:rsidR="00D405A1" w:rsidRPr="006B4B99" w:rsidRDefault="00D405A1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B99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6B4B99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5DE7B5B" w14:textId="77777777" w:rsidR="007C7C7E" w:rsidRPr="006B4B99" w:rsidRDefault="007C7C7E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32F302B" w14:textId="77777777" w:rsidR="007C7C7E" w:rsidRPr="006B4B99" w:rsidRDefault="007C7C7E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457C0DB" w14:textId="77777777" w:rsidR="007C7C7E" w:rsidRPr="006B4B99" w:rsidRDefault="007C7C7E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58E663B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2F4A2A6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E10A381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F5D669A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D35FA82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AD841E4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5649A9F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8CBAF3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4ECD96A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D5D88E1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859039F" w14:textId="77777777" w:rsidR="00ED0F15" w:rsidRPr="006B4B99" w:rsidRDefault="00ED0F15" w:rsidP="006B4B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9ECA31C" w14:textId="77777777" w:rsidR="00ED0F15" w:rsidRPr="00BC2EDE" w:rsidRDefault="00ED0F15" w:rsidP="00BC2EDE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63A336C" w14:textId="77777777" w:rsidR="00ED0F15" w:rsidRPr="00BC2EDE" w:rsidRDefault="00ED0F15" w:rsidP="00BC2EDE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1D3B6AA" w14:textId="77777777" w:rsidR="00ED0F15" w:rsidRPr="00BC2EDE" w:rsidRDefault="00ED0F15" w:rsidP="00BC2EDE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2135820" w14:textId="77777777" w:rsidR="00ED0F15" w:rsidRPr="00BC2EDE" w:rsidRDefault="00ED0F15" w:rsidP="00BC2EDE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287839" w14:textId="77777777" w:rsidR="00ED0F15" w:rsidRPr="00BC2EDE" w:rsidRDefault="00ED0F15" w:rsidP="00BC2EDE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99102E" w14:textId="77777777" w:rsidR="00ED0F15" w:rsidRPr="00BC2EDE" w:rsidRDefault="00ED0F15" w:rsidP="00BC2EDE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0E76A6" w14:textId="77777777" w:rsidR="00ED0F15" w:rsidRDefault="00ED0F15" w:rsidP="00BC2EDE">
      <w:pPr>
        <w:tabs>
          <w:tab w:val="left" w:pos="2016"/>
        </w:tabs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EEA9226" w14:textId="77777777" w:rsidR="00BC2EDE" w:rsidRDefault="00BC2EDE" w:rsidP="00BC2EDE">
      <w:pPr>
        <w:tabs>
          <w:tab w:val="left" w:pos="2016"/>
        </w:tabs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7F59F76" w14:textId="77777777" w:rsidR="00BC2EDE" w:rsidRDefault="00BC2EDE" w:rsidP="00BC2EDE">
      <w:pPr>
        <w:tabs>
          <w:tab w:val="left" w:pos="2016"/>
        </w:tabs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F33BAC" w14:textId="77777777" w:rsidR="00BC2EDE" w:rsidRDefault="00BC2EDE" w:rsidP="00BC2EDE">
      <w:pPr>
        <w:tabs>
          <w:tab w:val="left" w:pos="2016"/>
        </w:tabs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2450C1A" w14:textId="77777777" w:rsidR="00BC2EDE" w:rsidRPr="00BC2EDE" w:rsidRDefault="00BC2EDE" w:rsidP="00BC2EDE">
      <w:pPr>
        <w:tabs>
          <w:tab w:val="left" w:pos="2016"/>
        </w:tabs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EE1A62" w14:textId="77777777" w:rsidR="007C7C7E" w:rsidRPr="00BC2EDE" w:rsidRDefault="007C7C7E" w:rsidP="00BC2EDE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709"/>
        <w:gridCol w:w="1418"/>
        <w:gridCol w:w="3084"/>
      </w:tblGrid>
      <w:tr w:rsidR="00BC2EDE" w:rsidRPr="00BC2EDE" w14:paraId="1F55AFA7" w14:textId="77777777" w:rsidTr="00BC2EDE">
        <w:trPr>
          <w:trHeight w:val="1410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14:paraId="627712BE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План воспитательной работы школы</w:t>
            </w:r>
          </w:p>
          <w:p w14:paraId="0D16E7A8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на 2022-2023 учебный год</w:t>
            </w:r>
          </w:p>
          <w:p w14:paraId="42C1C956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1-4 классы</w:t>
            </w:r>
          </w:p>
        </w:tc>
      </w:tr>
      <w:tr w:rsidR="007C7C7E" w:rsidRPr="00BC2EDE" w14:paraId="7F74AF41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511E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Урочная деятельность</w:t>
            </w:r>
          </w:p>
        </w:tc>
      </w:tr>
      <w:tr w:rsidR="007C7C7E" w:rsidRPr="006B4B99" w14:paraId="2FE60974" w14:textId="77777777" w:rsidTr="006B4B99">
        <w:trPr>
          <w:trHeight w:val="10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5C2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403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833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3A1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0927EC71" w14:textId="77777777" w:rsidTr="006B4B99">
        <w:trPr>
          <w:trHeight w:val="10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681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Историческое просвещение в рамках учебных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99C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CD4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D52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3F004A1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Учителя предметники </w:t>
            </w:r>
          </w:p>
        </w:tc>
      </w:tr>
      <w:tr w:rsidR="007C7C7E" w:rsidRPr="006B4B99" w14:paraId="40E07144" w14:textId="77777777" w:rsidTr="006B4B99">
        <w:trPr>
          <w:trHeight w:val="10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5D7A" w14:textId="77777777" w:rsidR="007C7C7E" w:rsidRPr="006B4B99" w:rsidRDefault="007C7C7E" w:rsidP="006B4B99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Изучение ценностных аспектов изучаемы предметов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— интеллектуальных, стимулирующих </w:t>
            </w:r>
            <w:r w:rsidRPr="006B4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познавательную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мотивацию, игровых методик,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дискуссий, дающих возможность приобрести опыт ведения конструктивного диалога; </w:t>
            </w:r>
          </w:p>
          <w:p w14:paraId="185CF48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56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29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4B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4F6F34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7C7C7E" w:rsidRPr="006B4B99" w14:paraId="1B5B2340" w14:textId="77777777" w:rsidTr="006B4B99">
        <w:trPr>
          <w:trHeight w:val="10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22A1" w14:textId="77777777" w:rsidR="007C7C7E" w:rsidRPr="006B4B99" w:rsidRDefault="007C7C7E" w:rsidP="006B4B99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6E0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FF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671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48FCA9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7C7C7E" w:rsidRPr="006B4B99" w14:paraId="22F07F3E" w14:textId="77777777" w:rsidTr="006B4B99">
        <w:trPr>
          <w:trHeight w:val="444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0A6C" w14:textId="77777777" w:rsidR="007C7C7E" w:rsidRPr="006B4B99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Основные школьные дела</w:t>
            </w:r>
          </w:p>
        </w:tc>
      </w:tr>
      <w:tr w:rsidR="007C7C7E" w:rsidRPr="006B4B99" w14:paraId="1C0A4533" w14:textId="77777777" w:rsidTr="006B4B99">
        <w:trPr>
          <w:trHeight w:val="7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353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EBC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245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776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32C2DA31" w14:textId="77777777" w:rsidTr="006B4B99">
        <w:trPr>
          <w:trHeight w:val="7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CA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B2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1B0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25B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5607E09C" w14:textId="77777777" w:rsidTr="00BC2EDE">
        <w:trPr>
          <w:trHeight w:val="17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06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6B4B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C1D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136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B4F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организатор, классные руководители, учитель ОБЖ</w:t>
            </w:r>
          </w:p>
        </w:tc>
      </w:tr>
      <w:tr w:rsidR="007C7C7E" w:rsidRPr="006B4B99" w14:paraId="417DB03C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B71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93F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2D1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F56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proofErr w:type="gramStart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классные руководители, уполномоченный по КДН</w:t>
            </w:r>
          </w:p>
        </w:tc>
      </w:tr>
      <w:tr w:rsidR="007C7C7E" w:rsidRPr="006B4B99" w14:paraId="2367DFC6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7A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89E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A2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9C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организатор</w:t>
            </w:r>
          </w:p>
        </w:tc>
      </w:tr>
      <w:tr w:rsidR="007C7C7E" w:rsidRPr="006B4B99" w14:paraId="53AF9744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7AE8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F72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DAC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D9F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7C7C7E" w:rsidRPr="006B4B99" w14:paraId="3DF650EB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E5B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6E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39C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FB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организатор</w:t>
            </w:r>
          </w:p>
        </w:tc>
      </w:tr>
      <w:tr w:rsidR="007C7C7E" w:rsidRPr="006B4B99" w14:paraId="5B8C61DE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1094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защиты детей.  Анкетирование учащихся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30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AA8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84A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509D21DF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56D8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41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05C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407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организатор, классные руководители</w:t>
            </w:r>
          </w:p>
        </w:tc>
      </w:tr>
      <w:tr w:rsidR="007C7C7E" w:rsidRPr="006B4B99" w14:paraId="13E88A9C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3F9B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DDB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CA5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EC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A78F5DC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2CA1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«Веселые старты», Уроки мужества.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11E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969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309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7C7C7E" w:rsidRPr="006B4B99" w14:paraId="32B5B8A3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D10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DE5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8F7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1B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 начальных классов</w:t>
            </w:r>
          </w:p>
        </w:tc>
      </w:tr>
      <w:tr w:rsidR="007C7C7E" w:rsidRPr="006B4B99" w14:paraId="0F6C77D2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B0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B04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D41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2C3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3AF56336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7E37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нравственного воспитания «Спешите делать добрые дела». Весенняя неделя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F6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88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6CE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29D3B6F7" w14:textId="77777777" w:rsidTr="006B4B99">
        <w:trPr>
          <w:trHeight w:val="6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D62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1B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49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7C2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 организатор,  классные руководители</w:t>
            </w:r>
          </w:p>
        </w:tc>
      </w:tr>
      <w:tr w:rsidR="007C7C7E" w:rsidRPr="006B4B99" w14:paraId="27BBC3A7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F08E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«Экологические субботники»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54B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E9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7A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5C2D7114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A7EB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E2C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92B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36F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1185FC45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F3D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73D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9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273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11408CE4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407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Внешкольные мероприятия</w:t>
            </w:r>
          </w:p>
        </w:tc>
      </w:tr>
      <w:tr w:rsidR="007C7C7E" w:rsidRPr="006B4B99" w14:paraId="1A8E2420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D35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DD28D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19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A572D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C7A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01F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1E4D7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0AE6362B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901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Экскурсия в музей воинской славы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234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2A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E2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17D67F9C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C7D1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C7C7E" w:rsidRPr="006B4B99" w14:paraId="2463120A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3F9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974FD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A55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D7664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AF7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37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AE864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12BAFB4A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C9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56D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054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0F9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7AD02A9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0606" w14:textId="77777777" w:rsidR="007C7C7E" w:rsidRPr="006B4B99" w:rsidRDefault="007C7C7E" w:rsidP="006B4B9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14:paraId="01BEDA3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9A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ECA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2B2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FDA1707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F8C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5C3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31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EF3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6AFC8408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3FA8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13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B95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DE0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7446D1B5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2588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</w:tc>
      </w:tr>
      <w:tr w:rsidR="007C7C7E" w:rsidRPr="006B4B99" w14:paraId="781FE26D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FDF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06FE9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BFF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6BA5D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3D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45D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1AE06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5A3042D0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57F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«Экологический субботник», </w:t>
            </w: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«Бессмертный полк</w:t>
            </w:r>
            <w:proofErr w:type="gramStart"/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»,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6B4B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утренник, «Мама, папа, я – отличная семья!»,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C65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048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3BE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15F03751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D1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EC6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1B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5B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C7C7E" w:rsidRPr="006B4B99" w14:paraId="6C0F5CF7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DF3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059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86C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913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5824EAA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714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33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346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0C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7C7C7E" w:rsidRPr="006B4B99" w14:paraId="2F18E4EF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A51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C0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D99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476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CE10C8B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7179" w14:textId="77777777" w:rsidR="007C7C7E" w:rsidRPr="006B4B99" w:rsidRDefault="007C7C7E" w:rsidP="006B4B9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283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B59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613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30160573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0D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6DB26BA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4F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0D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D3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7C7C7E" w:rsidRPr="006B4B99" w14:paraId="25CFBF40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C98B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7C7C7E" w:rsidRPr="006B4B99" w14:paraId="17B9F543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75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E03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3B9EBC8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159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84FB1C0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4462C43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D43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5993D75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31554376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316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Выборы лидеров, активов классов,</w:t>
            </w:r>
          </w:p>
          <w:p w14:paraId="0903023B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3FBD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193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Начало </w:t>
            </w:r>
          </w:p>
          <w:p w14:paraId="25C8225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FE2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CC435A4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D42B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4858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1FD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2E8" w14:textId="77777777" w:rsidR="007C7C7E" w:rsidRPr="006B4B99" w:rsidRDefault="00ED0F15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ED0F15" w:rsidRPr="006B4B99" w14:paraId="28A03000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BBFB" w14:textId="77777777" w:rsidR="00ED0F15" w:rsidRPr="006B4B99" w:rsidRDefault="00ED0F15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Заседания советов органов детского</w:t>
            </w:r>
          </w:p>
          <w:p w14:paraId="341A5923" w14:textId="77777777" w:rsidR="00ED0F15" w:rsidRPr="006B4B99" w:rsidRDefault="00ED0F15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5C18" w14:textId="77777777" w:rsidR="00ED0F15" w:rsidRPr="006B4B99" w:rsidRDefault="00ED0F15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F064" w14:textId="77777777" w:rsidR="00ED0F15" w:rsidRPr="006B4B99" w:rsidRDefault="00ED0F15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6EB" w14:textId="77777777" w:rsidR="00ED0F15" w:rsidRPr="006B4B99" w:rsidRDefault="00ED0F15" w:rsidP="006B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ED0F15" w:rsidRPr="006B4B99" w14:paraId="1C6EB52B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468B" w14:textId="77777777" w:rsidR="00ED0F15" w:rsidRPr="006B4B99" w:rsidRDefault="00ED0F15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Операция «Уголок» </w:t>
            </w:r>
          </w:p>
          <w:p w14:paraId="4FC51478" w14:textId="77777777" w:rsidR="00ED0F15" w:rsidRPr="006B4B99" w:rsidRDefault="00ED0F15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(проверка классных уголков, их функционирование)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0E7E" w14:textId="77777777" w:rsidR="00ED0F15" w:rsidRPr="006B4B99" w:rsidRDefault="00ED0F15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BE1" w14:textId="77777777" w:rsidR="00ED0F15" w:rsidRPr="006B4B99" w:rsidRDefault="00ED0F15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13FD" w14:textId="77777777" w:rsidR="00ED0F15" w:rsidRPr="006B4B99" w:rsidRDefault="00ED0F15" w:rsidP="006B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ED0F15" w:rsidRPr="006B4B99" w14:paraId="207D0B7D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E798" w14:textId="77777777" w:rsidR="00ED0F15" w:rsidRPr="006B4B99" w:rsidRDefault="00ED0F15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9C2A" w14:textId="77777777" w:rsidR="00ED0F15" w:rsidRPr="006B4B99" w:rsidRDefault="00ED0F15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F151" w14:textId="77777777" w:rsidR="00ED0F15" w:rsidRPr="006B4B99" w:rsidRDefault="00ED0F15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625" w14:textId="77777777" w:rsidR="00ED0F15" w:rsidRPr="006B4B99" w:rsidRDefault="00ED0F15" w:rsidP="006B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7C7C7E" w:rsidRPr="006B4B99" w14:paraId="2D61D3C7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9046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Профилактика и безопасность</w:t>
            </w:r>
          </w:p>
        </w:tc>
      </w:tr>
      <w:tr w:rsidR="007C7C7E" w:rsidRPr="006B4B99" w14:paraId="1F325190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6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65FA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32FAEA48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AA6A" w14:textId="77777777" w:rsidR="007C7C7E" w:rsidRPr="006B4B99" w:rsidRDefault="00ED0F15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Ориентиров.</w:t>
            </w:r>
          </w:p>
          <w:p w14:paraId="516891A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33A98CA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2D8C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32310FA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1E3FF0CB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B742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56C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47D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A3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  <w:tr w:rsidR="007C7C7E" w:rsidRPr="006B4B99" w14:paraId="069EA8E5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4BEE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Сбор, анализ и корректировка списка “трудных” подростков, группы риска, стоящих на различных видах профилактического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5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27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86C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7584E6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24867D85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0E2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B3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03F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56F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084A46B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39F6C391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17E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Месячник профилактики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8C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482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D0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2032050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7E2B1A36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611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EA9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ECB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8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3522412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7345C811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2A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D71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BC4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1D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73D5FC8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15202037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2C4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Рейд в семьи, находящихся в социально-опасном положении (по необходимости совместно с сотрудниками ПДН и КДН)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CF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7DB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DA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6C124CF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39F49736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882B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Социальное партнёрство</w:t>
            </w:r>
          </w:p>
        </w:tc>
      </w:tr>
      <w:tr w:rsidR="007C7C7E" w:rsidRPr="006B4B99" w14:paraId="0B09E611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D84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A1BE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3B08D076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1EC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A4C3986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2947748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81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592C7D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1EC6FFD5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D4EC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Мероприятия отряда «</w:t>
            </w:r>
            <w:proofErr w:type="spellStart"/>
            <w:r w:rsidRPr="006B4B99">
              <w:rPr>
                <w:color w:val="000000"/>
                <w:sz w:val="24"/>
                <w:szCs w:val="24"/>
              </w:rPr>
              <w:t>Эколят</w:t>
            </w:r>
            <w:proofErr w:type="spellEnd"/>
            <w:r w:rsidRPr="006B4B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4C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6F6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1B8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D754135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68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Мероприятия отряда Молодых инспекторов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9C8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1AA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14E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4B6E177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4CD3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7C7C7E" w:rsidRPr="006B4B99" w14:paraId="59E53672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6F8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FA43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3B9BB7F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D14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1827A5E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459D3F5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D1C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3127AB5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24E6115B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875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Родительское собрание по профориентации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28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C48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60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9F04C51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45B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Уроки профориентации «</w:t>
            </w:r>
            <w:proofErr w:type="spellStart"/>
            <w:r w:rsidRPr="006B4B99">
              <w:rPr>
                <w:sz w:val="24"/>
                <w:szCs w:val="24"/>
              </w:rPr>
              <w:t>Проектория</w:t>
            </w:r>
            <w:proofErr w:type="spellEnd"/>
            <w:r w:rsidRPr="006B4B99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F7C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248C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0E1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345B449D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F9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Уроки профориентации для самых маленьких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80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B5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EFC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65DA8C40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1207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(знакомство с профессиями)</w:t>
            </w:r>
          </w:p>
          <w:p w14:paraId="16146BF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 xml:space="preserve">«Мир профессий», «Мы </w:t>
            </w:r>
            <w:proofErr w:type="spellStart"/>
            <w:r w:rsidRPr="006B4B99">
              <w:rPr>
                <w:sz w:val="24"/>
                <w:szCs w:val="24"/>
              </w:rPr>
              <w:t>вибираем</w:t>
            </w:r>
            <w:proofErr w:type="spellEnd"/>
            <w:r w:rsidRPr="006B4B99">
              <w:rPr>
                <w:sz w:val="24"/>
                <w:szCs w:val="24"/>
              </w:rPr>
              <w:t xml:space="preserve">» и </w:t>
            </w:r>
            <w:proofErr w:type="spellStart"/>
            <w:r w:rsidRPr="006B4B99">
              <w:rPr>
                <w:sz w:val="24"/>
                <w:szCs w:val="24"/>
              </w:rPr>
              <w:t>др</w:t>
            </w:r>
            <w:proofErr w:type="spellEnd"/>
          </w:p>
          <w:p w14:paraId="287E98E8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BC4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818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9E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36D3B9CC" w14:textId="77777777" w:rsidTr="006B4B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58B5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«Что? </w:t>
            </w:r>
            <w:proofErr w:type="spellStart"/>
            <w:proofErr w:type="gramStart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Где?Когда</w:t>
            </w:r>
            <w:proofErr w:type="spellEnd"/>
            <w:proofErr w:type="gramEnd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14:paraId="0EAEC8FC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о профессиях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2BF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447A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E5A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17154E78" w14:textId="77777777" w:rsidTr="00ED0F15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976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14:paraId="4D3D4C6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</w:t>
            </w: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</w:p>
          <w:p w14:paraId="43A7CAA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14:paraId="27700C1D" w14:textId="77777777" w:rsidR="00B61B56" w:rsidRPr="006B4B99" w:rsidRDefault="00B61B56" w:rsidP="006B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2"/>
        <w:gridCol w:w="1046"/>
        <w:gridCol w:w="2179"/>
        <w:gridCol w:w="2088"/>
      </w:tblGrid>
      <w:tr w:rsidR="007C7C7E" w:rsidRPr="006B4B99" w14:paraId="2F21C514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108D890F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План воспитательной работы школы</w:t>
            </w:r>
          </w:p>
          <w:p w14:paraId="20CFB3BB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на 2022-2023 учебный год</w:t>
            </w:r>
          </w:p>
          <w:p w14:paraId="5B2ED803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5-9 классы</w:t>
            </w:r>
          </w:p>
        </w:tc>
      </w:tr>
      <w:tr w:rsidR="007C7C7E" w:rsidRPr="006B4B99" w14:paraId="35DAB586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FE0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Урочная деятельность</w:t>
            </w:r>
          </w:p>
        </w:tc>
      </w:tr>
      <w:tr w:rsidR="007C7C7E" w:rsidRPr="006B4B99" w14:paraId="1D21AC78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A4A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2385B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32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F023C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0C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39B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FA65D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5BC59E3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3663" w14:textId="77777777" w:rsidR="007C7C7E" w:rsidRPr="006B4B99" w:rsidRDefault="007C7C7E" w:rsidP="006B4B99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Изучение ценностных аспектов изучаемы предметов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— интеллектуальных, стимулирующих </w:t>
            </w:r>
            <w:r w:rsidRPr="006B4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познавательную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мотивацию, игровых методик, дискуссий, дающих возможность приобрести опыт ведения конструктивного диалога; </w:t>
            </w:r>
          </w:p>
          <w:p w14:paraId="144D2FB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1D7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719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BF3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5EF636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7C7C7E" w:rsidRPr="006B4B99" w14:paraId="24CAE409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9379" w14:textId="77777777" w:rsidR="007C7C7E" w:rsidRPr="006B4B99" w:rsidRDefault="007C7C7E" w:rsidP="006B4B99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6D9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B2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4B7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1F6669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7C7C7E" w:rsidRPr="006B4B99" w14:paraId="4FDD8359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8B1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Основные школьные дела</w:t>
            </w:r>
          </w:p>
        </w:tc>
      </w:tr>
      <w:tr w:rsidR="007C7C7E" w:rsidRPr="006B4B99" w14:paraId="4D53C40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E4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CF0CD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D0C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F40BC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835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Ориентировочное </w:t>
            </w: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C4B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89D8E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7C7C7E" w:rsidRPr="006B4B99" w14:paraId="46BCCD8D" w14:textId="77777777" w:rsidTr="001E66AC">
        <w:trPr>
          <w:trHeight w:val="76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28C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«Первый звонок»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A7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08D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767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1A2CF00F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7C5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6B4B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07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BEF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61A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7C7C7E" w:rsidRPr="006B4B99" w14:paraId="71497D8A" w14:textId="77777777" w:rsidTr="001E66AC">
        <w:trPr>
          <w:trHeight w:val="1156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35FE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распространения грамотности и чтения.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3E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372C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3DC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 движения «Страна непосед», классные руководители</w:t>
            </w:r>
          </w:p>
        </w:tc>
      </w:tr>
      <w:tr w:rsidR="007C7C7E" w:rsidRPr="006B4B99" w14:paraId="5EAC0821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023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47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9819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F0F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7C7C7E" w:rsidRPr="006B4B99" w14:paraId="22B4B462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B4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30E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3580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2D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C7C7E" w:rsidRPr="006B4B99" w14:paraId="5922106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DFF5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0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34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   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C26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7C7C7E" w:rsidRPr="006B4B99" w14:paraId="5149576F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215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3CA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7E4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1FC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 движения «Страна непосед», классные руководители</w:t>
            </w:r>
          </w:p>
        </w:tc>
      </w:tr>
      <w:tr w:rsidR="007C7C7E" w:rsidRPr="006B4B99" w14:paraId="77886386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2002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A8A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8DF3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775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Уполномоченный по ЗПУОО</w:t>
            </w:r>
          </w:p>
        </w:tc>
      </w:tr>
      <w:tr w:rsidR="007C7C7E" w:rsidRPr="006B4B99" w14:paraId="6A71FBDA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5E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DD8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088A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6C1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7C7C7E" w:rsidRPr="006B4B99" w14:paraId="09B96DC8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CA11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BFE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A117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FD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7C7C7E" w:rsidRPr="006B4B99" w14:paraId="414DFCC6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A1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D6D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BFF4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DE0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Уполномоченный по ЗПУОО</w:t>
            </w:r>
          </w:p>
        </w:tc>
      </w:tr>
      <w:tr w:rsidR="007C7C7E" w:rsidRPr="006B4B99" w14:paraId="4FABC2C3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1B5B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73B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38E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6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053D0E18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87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C82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D9E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FA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7C7C7E" w:rsidRPr="006B4B99" w14:paraId="0FE25242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5768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FC7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FE0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197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Рук-ль движения «Страна непосед», классные руководители</w:t>
            </w:r>
          </w:p>
        </w:tc>
      </w:tr>
      <w:tr w:rsidR="007C7C7E" w:rsidRPr="006B4B99" w14:paraId="364A8691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5CA7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месячника гражданского и патриотического воспитания:</w:t>
            </w: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6B4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</w:t>
            </w:r>
            <w:r w:rsidRPr="006B4B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791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3C1A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75A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7C7C7E" w:rsidRPr="006B4B99" w14:paraId="65E505BC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3C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716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42A9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BA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1236C33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EA9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9C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D9ED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3C0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Рук-</w:t>
            </w:r>
            <w:proofErr w:type="gramStart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ль  движения</w:t>
            </w:r>
            <w:proofErr w:type="gramEnd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«Страна непосед»,  классные руководители</w:t>
            </w:r>
          </w:p>
        </w:tc>
      </w:tr>
      <w:tr w:rsidR="007C7C7E" w:rsidRPr="006B4B99" w14:paraId="0E16ABBF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C828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2B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AA2D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D1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0E403325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9C6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8AE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7034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71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12B5A266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DA9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F65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9B35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92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7C7C7E" w:rsidRPr="006B4B99" w14:paraId="2C71F3A3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5B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76D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D76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456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5263A854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7F12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День здоровья Акция "Школа против курения".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9A9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B1BB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495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7C7C7E" w:rsidRPr="006B4B99" w14:paraId="304A426E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7AA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8B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DEF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3A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5A5EE3D9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4F5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FDE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127D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16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28E638EC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D05B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25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EB0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899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7E9D5B13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86E2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Внешкольные мероприятия</w:t>
            </w:r>
          </w:p>
        </w:tc>
      </w:tr>
      <w:tr w:rsidR="007C7C7E" w:rsidRPr="006B4B99" w14:paraId="30650697" w14:textId="77777777" w:rsidTr="001E66AC">
        <w:trPr>
          <w:trHeight w:val="88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D2F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998A0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3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A7CCB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25C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14:paraId="41671DF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</w:p>
          <w:p w14:paraId="2BF5119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135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40CF7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5C32A1C8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566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Экскурсия в музей воинской славы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C0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771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CE2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10CB3EAD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59E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1AD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3964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D4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00A693C6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259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11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C822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B13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3D7449A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C6C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4C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397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28D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908F46B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9DE4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7C7C7E" w:rsidRPr="006B4B99" w14:paraId="2B6A9710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65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EB21F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839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5CC0F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CD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005659E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0BC36E5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231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E86B5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52305DB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0BF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3B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B26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11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Рук-ль </w:t>
            </w:r>
            <w:proofErr w:type="gramStart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движения  «</w:t>
            </w:r>
            <w:proofErr w:type="gramEnd"/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Страна непосед»</w:t>
            </w:r>
          </w:p>
        </w:tc>
      </w:tr>
      <w:tr w:rsidR="007C7C7E" w:rsidRPr="006B4B99" w14:paraId="1C549922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0BF3" w14:textId="77777777" w:rsidR="007C7C7E" w:rsidRPr="006B4B99" w:rsidRDefault="007C7C7E" w:rsidP="006B4B9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14:paraId="123F344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812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7F1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F30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3FEF0DF4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604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579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322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6E4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B0051F1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2F05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A37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A9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443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E2EE6EA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18B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</w:tc>
      </w:tr>
      <w:tr w:rsidR="007C7C7E" w:rsidRPr="006B4B99" w14:paraId="21C559A4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7B8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5969D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885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00672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02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6B839A8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32CC2B0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F8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4F0D7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72B42008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B4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«Экологический субботник»,</w:t>
            </w: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новогодний праздник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C8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1A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D10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организатор, классные руководители</w:t>
            </w:r>
          </w:p>
        </w:tc>
      </w:tr>
      <w:tr w:rsidR="007C7C7E" w:rsidRPr="006B4B99" w14:paraId="10575335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42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C4C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1F9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39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C7C7E" w:rsidRPr="006B4B99" w14:paraId="0F956EC2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CE35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725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381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B06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68E77432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CE4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91A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9AB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28E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33A7583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7E2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604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57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57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709A2F4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238" w14:textId="77777777" w:rsidR="007C7C7E" w:rsidRPr="006B4B99" w:rsidRDefault="007C7C7E" w:rsidP="006B4B9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B8D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F4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A13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4393E2A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2F6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6FD138B2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52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A106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4D6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7C7C7E" w:rsidRPr="006B4B99" w14:paraId="6FF06F8F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C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F11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609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5B2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C7E" w:rsidRPr="006B4B99" w14:paraId="45DCF25E" w14:textId="77777777" w:rsidTr="000E3D5B">
        <w:trPr>
          <w:trHeight w:val="5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4A7F9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7C7C7E" w:rsidRPr="006B4B99" w14:paraId="19158C46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E42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207EF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EA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02C13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B4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0E4D85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4F035E2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4F5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31A86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134A3154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16CB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14:paraId="737E60E1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909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6F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1CB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0D218DFB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F7F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Профориентационные экскурсии на предприятия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ECA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DA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8D4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1AEB2218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82D7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Уроки профориентации «</w:t>
            </w:r>
            <w:proofErr w:type="spellStart"/>
            <w:r w:rsidRPr="006B4B99">
              <w:rPr>
                <w:sz w:val="24"/>
                <w:szCs w:val="24"/>
              </w:rPr>
              <w:t>Проектория</w:t>
            </w:r>
            <w:proofErr w:type="spellEnd"/>
            <w:r w:rsidRPr="006B4B99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55D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C384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17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211214CE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B9FA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lastRenderedPageBreak/>
              <w:t>Родительское собрание по профориентации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7BB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74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402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0EA73023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F27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(знакомство с профессиями)</w:t>
            </w:r>
          </w:p>
          <w:p w14:paraId="31C75C1C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 xml:space="preserve">«Мир профессий», «Мы </w:t>
            </w:r>
            <w:proofErr w:type="spellStart"/>
            <w:r w:rsidRPr="006B4B99">
              <w:rPr>
                <w:sz w:val="24"/>
                <w:szCs w:val="24"/>
              </w:rPr>
              <w:t>вибираем</w:t>
            </w:r>
            <w:proofErr w:type="spellEnd"/>
            <w:r w:rsidRPr="006B4B99">
              <w:rPr>
                <w:sz w:val="24"/>
                <w:szCs w:val="24"/>
              </w:rPr>
              <w:t xml:space="preserve">» и </w:t>
            </w:r>
            <w:proofErr w:type="spellStart"/>
            <w:r w:rsidRPr="006B4B99">
              <w:rPr>
                <w:sz w:val="24"/>
                <w:szCs w:val="24"/>
              </w:rPr>
              <w:t>др</w:t>
            </w:r>
            <w:proofErr w:type="spellEnd"/>
          </w:p>
          <w:p w14:paraId="48256893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B76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C8C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61E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590926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78AB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«Что? </w:t>
            </w:r>
            <w:proofErr w:type="spellStart"/>
            <w:proofErr w:type="gramStart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Где?Когда</w:t>
            </w:r>
            <w:proofErr w:type="spellEnd"/>
            <w:proofErr w:type="gramEnd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?» о профессиях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1CA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E98C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6B6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3E3FFD4D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04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профессиональной диагностики учащихся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D5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FF5A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289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71144C80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41A6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7C7C7E" w:rsidRPr="006B4B99" w14:paraId="5A7CD820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7CA7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F8D74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2AD25A88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7E081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49CB18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3A5404E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DD36F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78B5334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511FA8AA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C196C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Выборы лидеров, активов классов,</w:t>
            </w:r>
          </w:p>
          <w:p w14:paraId="6DE7F6E2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73436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AF2F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Начало </w:t>
            </w:r>
          </w:p>
          <w:p w14:paraId="4768484C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A5F88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23C144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66DCE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F4ED5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FF06F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7AED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Старшие вожатые</w:t>
            </w:r>
          </w:p>
        </w:tc>
      </w:tr>
      <w:tr w:rsidR="007C7C7E" w:rsidRPr="006B4B99" w14:paraId="18417A0C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2A010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Заседания советов органов детского</w:t>
            </w:r>
          </w:p>
          <w:p w14:paraId="12236F77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самоуправления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7E033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0F8A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0809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Старшие вожатые</w:t>
            </w:r>
          </w:p>
        </w:tc>
      </w:tr>
      <w:tr w:rsidR="007C7C7E" w:rsidRPr="006B4B99" w14:paraId="2888C451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3CE64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Операция «Уголок» </w:t>
            </w:r>
          </w:p>
          <w:p w14:paraId="7E41965C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(проверка классных уголков, их функционирование)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244EE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B1B8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BE54E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Старшие вожатые</w:t>
            </w:r>
          </w:p>
        </w:tc>
      </w:tr>
      <w:tr w:rsidR="007C7C7E" w:rsidRPr="006B4B99" w14:paraId="73B82C3F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02F3E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132DE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9443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ADC7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Старшие вожатые</w:t>
            </w:r>
          </w:p>
        </w:tc>
      </w:tr>
      <w:tr w:rsidR="007C7C7E" w:rsidRPr="006B4B99" w14:paraId="428719E5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6727B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Отчёт вожатых о проделанной работе за</w:t>
            </w:r>
          </w:p>
          <w:p w14:paraId="6FE2D3CA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четверть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3D701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C2D7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CC1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Старшие вожатые</w:t>
            </w:r>
          </w:p>
        </w:tc>
      </w:tr>
      <w:tr w:rsidR="007C7C7E" w:rsidRPr="006B4B99" w14:paraId="5FC90610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93EFB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Подведение итогов «Мы в жизни школы» за год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20664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BF0B0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конце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D58E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Старшие вожатые</w:t>
            </w:r>
          </w:p>
        </w:tc>
      </w:tr>
      <w:tr w:rsidR="007C7C7E" w:rsidRPr="006B4B99" w14:paraId="4C3646DD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73B9" w14:textId="77777777" w:rsidR="007C7C7E" w:rsidRPr="00BC2EDE" w:rsidRDefault="007C7C7E" w:rsidP="00BC2ED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BC2EDE">
              <w:rPr>
                <w:b/>
                <w:color w:val="FF0000"/>
                <w:sz w:val="24"/>
                <w:szCs w:val="24"/>
              </w:rPr>
              <w:t>Профилактика и безопасность</w:t>
            </w:r>
          </w:p>
        </w:tc>
      </w:tr>
      <w:tr w:rsidR="007C7C7E" w:rsidRPr="006B4B99" w14:paraId="1B704AED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9712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86384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A29E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97480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33A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09C76C0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428817D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68D8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6F933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099282A4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72FA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CE7E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A2E0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4FF4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  <w:tr w:rsidR="007C7C7E" w:rsidRPr="006B4B99" w14:paraId="3FCBA219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A8F5D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Сбор, анализ и корректировка списка “трудных” подростков, группы риска, стоящих на различных видах профилактического учета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ACF0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637F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E879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434FC9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131F0C7C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6601E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219D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7319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74E5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5424640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25690CEA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EA8A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Месячник профилактики правонарушений несовершеннолетних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8933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5681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65D5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53E8CF6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1879391A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141D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72D2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CAB9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F28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6C8DD6E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7AE5C2AC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0594F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F14C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BD6B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87FC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520A943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Педагог- психолог</w:t>
            </w:r>
          </w:p>
        </w:tc>
      </w:tr>
      <w:tr w:rsidR="007C7C7E" w:rsidRPr="006B4B99" w14:paraId="7E3E9300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A2A82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lastRenderedPageBreak/>
              <w:t>Рейд в семьи, находящихся в социально-опасном положении (по необходимости совместно с сотрудниками ПДН и КДН)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D97F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BB74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3ACE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496D395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5C929AE8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E9F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Социальное партнёрство</w:t>
            </w:r>
          </w:p>
        </w:tc>
      </w:tr>
      <w:tr w:rsidR="007C7C7E" w:rsidRPr="006B4B99" w14:paraId="474EEB36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DAB9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BDB77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4662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401E7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E9B5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4FF9609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2CFA9B5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5BAA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75BFE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53BA66B7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2539B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Уроки профориентации «</w:t>
            </w:r>
            <w:proofErr w:type="spellStart"/>
            <w:r w:rsidRPr="006B4B99">
              <w:rPr>
                <w:sz w:val="24"/>
                <w:szCs w:val="24"/>
              </w:rPr>
              <w:t>Проектория</w:t>
            </w:r>
            <w:proofErr w:type="spellEnd"/>
            <w:r w:rsidRPr="006B4B99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E24B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47925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85E6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6DFBA1D8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35765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Профориентационные экскурсии на предприятия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C7A2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740C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CC98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3C74F2DB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CD3F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Экскурсия в музей воинской славы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C147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A682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BA13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8A1F300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58BA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B8C8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B622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21C3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792101C0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4329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5EB2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A18C4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517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0591351C" w14:textId="77777777" w:rsidTr="001E66A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D10D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B1BA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1E8C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C3A3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727D4FFB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155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14:paraId="0DD27DD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</w:t>
            </w:r>
            <w:proofErr w:type="gramStart"/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индивидуальным  </w:t>
            </w: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</w:t>
            </w:r>
            <w:proofErr w:type="gramEnd"/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14:paraId="5F32E67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14:paraId="3EC04E0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C72454C" w14:textId="77777777" w:rsidR="007C7C7E" w:rsidRPr="006B4B99" w:rsidRDefault="007C7C7E" w:rsidP="006B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6"/>
        <w:gridCol w:w="1046"/>
        <w:gridCol w:w="2325"/>
        <w:gridCol w:w="2888"/>
      </w:tblGrid>
      <w:tr w:rsidR="007C7C7E" w:rsidRPr="006B4B99" w14:paraId="0EF7316B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6D94ADA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План воспитательной работы школы</w:t>
            </w:r>
          </w:p>
          <w:p w14:paraId="691969A8" w14:textId="77777777" w:rsidR="007C7C7E" w:rsidRPr="00BC2EDE" w:rsidRDefault="00BC2ED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 xml:space="preserve">на 2022-2023 учебный год </w:t>
            </w:r>
            <w:r w:rsidR="007C7C7E" w:rsidRPr="00BC2EDE">
              <w:rPr>
                <w:rFonts w:ascii="Times New Roman" w:eastAsia="№Е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10-11 классы</w:t>
            </w:r>
          </w:p>
        </w:tc>
      </w:tr>
      <w:tr w:rsidR="007C7C7E" w:rsidRPr="006B4B99" w14:paraId="08053DE0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921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7C7C7E" w:rsidRPr="006B4B99" w14:paraId="30E2F0B6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DF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Историческое просвещение в рамках учебных предметов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A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AD8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0C7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Классные руководители</w:t>
            </w:r>
          </w:p>
          <w:p w14:paraId="33C8940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 xml:space="preserve">Учителя предметники </w:t>
            </w:r>
          </w:p>
        </w:tc>
      </w:tr>
      <w:tr w:rsidR="007C7C7E" w:rsidRPr="006B4B99" w14:paraId="6F758DFE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43BF" w14:textId="77777777" w:rsidR="007C7C7E" w:rsidRPr="006B4B99" w:rsidRDefault="007C7C7E" w:rsidP="006B4B99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Изучение ценностных аспектов изучаемы предметов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— интеллектуальных, стимулирующих </w:t>
            </w:r>
            <w:r w:rsidRPr="006B4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познавательную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мотивацию, игровых методик, дискуссий, дающих возможность приобрести опыт ведения конструктивного диалога; </w:t>
            </w:r>
          </w:p>
          <w:p w14:paraId="68E8B0C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C90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25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79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68C4D1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7C7C7E" w:rsidRPr="006B4B99" w14:paraId="730407D9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3D0B" w14:textId="77777777" w:rsidR="007C7C7E" w:rsidRPr="006B4B99" w:rsidRDefault="007C7C7E" w:rsidP="006B4B99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748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85A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633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D460A4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7C7C7E" w:rsidRPr="006B4B99" w14:paraId="3A067955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FE6C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Основные школьные дела</w:t>
            </w:r>
          </w:p>
        </w:tc>
      </w:tr>
      <w:tr w:rsidR="007C7C7E" w:rsidRPr="006B4B99" w14:paraId="010F7A47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94B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7AD3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B3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D24E8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5C3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CB2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F93FB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59FF0574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9AE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A69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58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173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</w:tr>
      <w:tr w:rsidR="007C7C7E" w:rsidRPr="006B4B99" w14:paraId="5CB7F152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16D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месячников безопасности  и гражданской защиты детей (</w:t>
            </w:r>
            <w:r w:rsidRPr="006B4B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9C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68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EF4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рук-ль движения «Берег юности», классные руководители, руководитель ДЮП, отряда ЮЗП, учитель ОБЖ</w:t>
            </w:r>
          </w:p>
        </w:tc>
      </w:tr>
      <w:tr w:rsidR="007C7C7E" w:rsidRPr="006B4B99" w14:paraId="433521FD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D0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512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CD8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339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C7C7E" w:rsidRPr="006B4B99" w14:paraId="3FD3E378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C39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928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B78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E70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7C7C7E" w:rsidRPr="006B4B99" w14:paraId="7D258C3B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53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труда. Концертная программа.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60D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E83D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19A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C7C7E" w:rsidRPr="006B4B99" w14:paraId="2436D303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39A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21A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4A1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744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7C7C7E" w:rsidRPr="006B4B99" w14:paraId="5FFCCB53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E04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осень»: Фотовыставка.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A50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6964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DA1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A827B29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16E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6B4B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беседы, общешкольное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71E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11F8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BE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11A3B53D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4DB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EAA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0D1A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438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49918A95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B02A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E4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9D85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EE8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7C7C7E" w:rsidRPr="006B4B99" w14:paraId="6F60DE7E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524A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CAC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146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19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7C7C7E" w:rsidRPr="006B4B99" w14:paraId="577B1ABA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7E6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Конституции»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73C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3818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96E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7F829587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2B7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0CA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9134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6D0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рук-ль движения «Берег юности», классные руководители</w:t>
            </w:r>
          </w:p>
        </w:tc>
      </w:tr>
      <w:tr w:rsidR="007C7C7E" w:rsidRPr="006B4B99" w14:paraId="4ED77C02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7E6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F62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F8C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7EF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7C7C7E" w:rsidRPr="006B4B99" w14:paraId="236F9C92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DF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Ленинграда»: Устный журнал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5E3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264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64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организатор</w:t>
            </w:r>
          </w:p>
        </w:tc>
      </w:tr>
      <w:tr w:rsidR="007C7C7E" w:rsidRPr="006B4B99" w14:paraId="4064EB89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4FF4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соревнование по  волейболу.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0A7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1A24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63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 классные руководители, учителя </w:t>
            </w: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физкультуры</w:t>
            </w:r>
          </w:p>
        </w:tc>
      </w:tr>
      <w:tr w:rsidR="007C7C7E" w:rsidRPr="006B4B99" w14:paraId="5B1952FF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CE04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месячника интеллектуального воспитания «Умники и умницы». День науки в школе.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7B3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FDDE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2D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C7C7E" w:rsidRPr="006B4B99" w14:paraId="6A91F0A1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EDE1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CA7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A6B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D47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77865E7B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AC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20DB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День здоровья Акция "Школа против курения".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CCE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BAB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721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7C7C7E" w:rsidRPr="006B4B99" w14:paraId="55344180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8B5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«Окна Победы»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A1A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A3C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87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416F85DE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BE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055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1A45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B5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0A4B3D89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7554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15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27E" w14:textId="77777777" w:rsidR="007C7C7E" w:rsidRPr="006B4B99" w:rsidRDefault="007C7C7E" w:rsidP="006B4B99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0D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6EC295A9" w14:textId="77777777" w:rsidTr="00BC2EDE">
        <w:trPr>
          <w:trHeight w:val="28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5A6F" w14:textId="77777777" w:rsidR="001E66AC" w:rsidRPr="006B4B99" w:rsidRDefault="001E66AC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8E0781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Внешкольные мероприятия</w:t>
            </w:r>
          </w:p>
        </w:tc>
      </w:tr>
      <w:tr w:rsidR="007C7C7E" w:rsidRPr="006B4B99" w14:paraId="48F03E7D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5E4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D149D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A7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97180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AE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14:paraId="62E417C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</w:p>
          <w:p w14:paraId="6370B9F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A3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E7353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31989FF4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943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Экскурсия в музей воинской славы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BFB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8BA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9C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B1BAE91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0EE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CE2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4E10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644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194D77D8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C20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A3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44DF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F72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15931FC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5E8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33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530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BF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13AE4FEC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5434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C7C7E" w:rsidRPr="006B4B99" w14:paraId="7961EFC5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BC1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09AB4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CD1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F76AC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5CE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4A45091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557B00D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C2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64C83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3EB4A6F2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5A3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ECE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4C3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A71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D81E6B5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7558" w14:textId="77777777" w:rsidR="007C7C7E" w:rsidRPr="006B4B99" w:rsidRDefault="007C7C7E" w:rsidP="006B4B9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14:paraId="3C238C3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966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5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9D7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785930C8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71D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9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46E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C6C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8FEE7C4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51D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194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512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F9C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295B36B8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302E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</w:tc>
      </w:tr>
      <w:tr w:rsidR="007C7C7E" w:rsidRPr="006B4B99" w14:paraId="7FCE1F56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FAC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F848A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27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1BBE0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5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3EA3F4D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32F5229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DB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ACD75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3F2893EB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1FD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«Экологический субботник</w:t>
            </w:r>
            <w:proofErr w:type="gramStart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</w:t>
            </w:r>
            <w:proofErr w:type="gramEnd"/>
            <w:r w:rsidRPr="006B4B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Бессмертный полк»,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вечер, «Мама, папа, я – отличная семья!»,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вечер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50A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9AD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F0B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организатор, классные руководители</w:t>
            </w:r>
          </w:p>
        </w:tc>
      </w:tr>
      <w:tr w:rsidR="007C7C7E" w:rsidRPr="006B4B99" w14:paraId="003AF2F8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666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60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5B4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346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C7C7E" w:rsidRPr="006B4B99" w14:paraId="2A8BD2F2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343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00C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FE9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118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3A40BD78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527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CD8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77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0C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7C7E" w:rsidRPr="006B4B99" w14:paraId="43A7BEF9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854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CE3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691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E3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1E1729FC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E33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263728E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FF9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C76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C26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7C7C7E" w:rsidRPr="006B4B99" w14:paraId="4F32ADCB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B57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Социальное партнерство</w:t>
            </w:r>
          </w:p>
        </w:tc>
      </w:tr>
      <w:tr w:rsidR="007C7C7E" w:rsidRPr="006B4B99" w14:paraId="2F4978D6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1E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1AAC7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81D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1CCD7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56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688FEDC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74A0EBB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B25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8C0FD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3FD97582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84A2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Уроки профориентации «</w:t>
            </w:r>
            <w:proofErr w:type="spellStart"/>
            <w:r w:rsidRPr="006B4B99">
              <w:rPr>
                <w:sz w:val="24"/>
                <w:szCs w:val="24"/>
              </w:rPr>
              <w:t>Проектория</w:t>
            </w:r>
            <w:proofErr w:type="spellEnd"/>
            <w:r w:rsidRPr="006B4B9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FAF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855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985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79C51274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DAB7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Профориентационные экскурсии на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3D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D27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1E8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1E663832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2F2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spacing w:val="-6"/>
                <w:sz w:val="24"/>
                <w:szCs w:val="24"/>
              </w:rPr>
              <w:t xml:space="preserve">Экскурсия в музей воинской славы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497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DD08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64B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3624B6F1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9CF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C8E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6A6D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E01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38E58239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F7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34E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FA6C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FB2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0B761F36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9E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71C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024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958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FC5C4D8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1E0D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Профилактика и безопасность</w:t>
            </w:r>
          </w:p>
        </w:tc>
      </w:tr>
      <w:tr w:rsidR="007C7C7E" w:rsidRPr="006B4B99" w14:paraId="1FA90D66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706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6EFD4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A9E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E04C4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C97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7BCD9DF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1A33147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97A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5AE8F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46CC5583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D39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A03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5AC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B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  <w:tr w:rsidR="007C7C7E" w:rsidRPr="006B4B99" w14:paraId="45CE3CF4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50C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Сбор, анализ и корректировка списка “трудных” подростков, группы риска, 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4AC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E6A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01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619C60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4DAE6DBC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2AA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2C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C7B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E3F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0F1C59D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01BA3429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91B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Месячник профилактики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4A8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BE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AF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623AB83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4860CEDE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70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1F0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AA0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FF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0018898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4228B5C5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F7C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B90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7A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B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3E2C3CE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5E17E17E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103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lastRenderedPageBreak/>
              <w:t>Рейд в семьи, находящихся в социально-опасном положении (по необходимости совместно с сотрудниками ПДН и КДН)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236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E25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71D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  <w:p w14:paraId="4E34E3E7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7C7C7E" w:rsidRPr="006B4B99" w14:paraId="0FF3068D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10A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7C7C7E" w:rsidRPr="006B4B99" w14:paraId="18E6EA36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017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F960C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452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9DDD9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E5B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</w:t>
            </w:r>
          </w:p>
          <w:p w14:paraId="7A5B5A9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14:paraId="1DB067F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5A36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9B826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100B10D4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B07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14:paraId="27E68B56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3C6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2CA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E1E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6381231A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4353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Профориентационные экскурсии на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845E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F35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811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4893EFEA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9142" w14:textId="77777777" w:rsidR="007C7C7E" w:rsidRPr="006B4B99" w:rsidRDefault="007C7C7E" w:rsidP="006B4B9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>Уроки профориентации «</w:t>
            </w:r>
            <w:proofErr w:type="spellStart"/>
            <w:r w:rsidRPr="006B4B99">
              <w:rPr>
                <w:sz w:val="24"/>
                <w:szCs w:val="24"/>
              </w:rPr>
              <w:t>Проектория</w:t>
            </w:r>
            <w:proofErr w:type="spellEnd"/>
            <w:r w:rsidRPr="006B4B9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71A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39FA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1BC4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646FBD34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C94F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Родительское собрание по профориентации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CBB8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A9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47BC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46DC74BB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FCA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(знакомство с профессиями)</w:t>
            </w:r>
          </w:p>
          <w:p w14:paraId="61F99170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B4B99">
              <w:rPr>
                <w:sz w:val="24"/>
                <w:szCs w:val="24"/>
              </w:rPr>
              <w:t xml:space="preserve">«Мир профессий», «Мы </w:t>
            </w:r>
            <w:proofErr w:type="spellStart"/>
            <w:r w:rsidRPr="006B4B99">
              <w:rPr>
                <w:sz w:val="24"/>
                <w:szCs w:val="24"/>
              </w:rPr>
              <w:t>вибираем</w:t>
            </w:r>
            <w:proofErr w:type="spellEnd"/>
            <w:r w:rsidRPr="006B4B99">
              <w:rPr>
                <w:sz w:val="24"/>
                <w:szCs w:val="24"/>
              </w:rPr>
              <w:t xml:space="preserve">» и </w:t>
            </w:r>
            <w:proofErr w:type="spellStart"/>
            <w:r w:rsidRPr="006B4B99">
              <w:rPr>
                <w:sz w:val="24"/>
                <w:szCs w:val="24"/>
              </w:rPr>
              <w:t>др</w:t>
            </w:r>
            <w:proofErr w:type="spellEnd"/>
          </w:p>
          <w:p w14:paraId="3E4D5359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591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14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3B93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2319C73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0D5E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«Что? </w:t>
            </w:r>
            <w:proofErr w:type="spellStart"/>
            <w:proofErr w:type="gramStart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Где?Когда</w:t>
            </w:r>
            <w:proofErr w:type="spellEnd"/>
            <w:proofErr w:type="gramEnd"/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?» о профессиях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840B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A358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187F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5978993B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939" w14:textId="77777777" w:rsidR="007C7C7E" w:rsidRPr="006B4B99" w:rsidRDefault="007C7C7E" w:rsidP="006B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B99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профессиональной диагностики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AA8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E42D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5D0D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4B9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7C7E" w:rsidRPr="006B4B99" w14:paraId="1DD78F95" w14:textId="77777777" w:rsidTr="000E3D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60A7" w14:textId="77777777" w:rsidR="007C7C7E" w:rsidRPr="00BC2EDE" w:rsidRDefault="007C7C7E" w:rsidP="00BC2E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BC2EDE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7C7C7E" w:rsidRPr="006B4B99" w14:paraId="31C29DED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C0159" w14:textId="77777777" w:rsidR="007C7C7E" w:rsidRPr="006B4B99" w:rsidRDefault="007C7C7E" w:rsidP="006B4B9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CA957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56B9721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B4742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FC9737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6E5F5074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E6335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2C50C5D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7C7E" w:rsidRPr="006B4B99" w14:paraId="1515F76A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15841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Выборы лидеров, активов классов,</w:t>
            </w:r>
          </w:p>
          <w:p w14:paraId="0A137036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47CBE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2568B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Начало </w:t>
            </w:r>
          </w:p>
          <w:p w14:paraId="1DEF0451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5478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7C7E" w:rsidRPr="006B4B99" w14:paraId="54B1195F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14A3E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9F0DC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9F492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87E45" w14:textId="77777777" w:rsidR="007C7C7E" w:rsidRPr="006B4B99" w:rsidRDefault="006B4B99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7C7C7E" w:rsidRPr="006B4B99" w14:paraId="0988EC1B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73877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Заседания советов органов детского</w:t>
            </w:r>
          </w:p>
          <w:p w14:paraId="60ADF6BC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F6B68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837D7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322C1" w14:textId="77777777" w:rsidR="007C7C7E" w:rsidRPr="006B4B99" w:rsidRDefault="006B4B99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7C7C7E" w:rsidRPr="006B4B99" w14:paraId="59DA1330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7ECE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Операция «Уголок» </w:t>
            </w:r>
          </w:p>
          <w:p w14:paraId="13CB8B1E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(проверка классных уголков, их функционирование)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4AF0E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C658F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0DEA4" w14:textId="77777777" w:rsidR="007C7C7E" w:rsidRPr="006B4B99" w:rsidRDefault="006B4B99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7C7C7E" w:rsidRPr="006B4B99" w14:paraId="51452DEE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EF3ED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09C9F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54B36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35372" w14:textId="77777777" w:rsidR="007C7C7E" w:rsidRPr="006B4B99" w:rsidRDefault="006B4B99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по ВР. </w:t>
            </w: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7C7C7E" w:rsidRPr="006B4B99" w14:paraId="5611E19D" w14:textId="77777777" w:rsidTr="000E3D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FE46B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Отчёт </w:t>
            </w:r>
            <w:proofErr w:type="spellStart"/>
            <w:r w:rsid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организаторов</w:t>
            </w: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</w:t>
            </w:r>
            <w:proofErr w:type="spellEnd"/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 проделанной работе за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AB85C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F72F1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9795D" w14:textId="77777777" w:rsidR="007C7C7E" w:rsidRPr="006B4B99" w:rsidRDefault="006B4B99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  <w:tr w:rsidR="007C7C7E" w:rsidRPr="006B4B99" w14:paraId="6454AB2C" w14:textId="77777777" w:rsidTr="000E3D5B">
        <w:trPr>
          <w:trHeight w:val="1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9358E" w14:textId="77777777" w:rsidR="007C7C7E" w:rsidRPr="006B4B99" w:rsidRDefault="007C7C7E" w:rsidP="006B4B99">
            <w:pPr>
              <w:spacing w:after="0" w:line="240" w:lineRule="auto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Подведен</w:t>
            </w:r>
            <w:r w:rsidR="00BC2EDE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ие итогов «Мы в жизни школы» за </w:t>
            </w:r>
            <w:r w:rsidRPr="006B4B9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8432F" w14:textId="77777777" w:rsidR="007C7C7E" w:rsidRPr="006B4B99" w:rsidRDefault="007C7C7E" w:rsidP="006B4B9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B4B9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61732" w14:textId="77777777" w:rsidR="007C7C7E" w:rsidRPr="006B4B99" w:rsidRDefault="007C7C7E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конце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4D10D" w14:textId="77777777" w:rsidR="007C7C7E" w:rsidRPr="006B4B99" w:rsidRDefault="006B4B99" w:rsidP="006B4B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B4B9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</w:tr>
    </w:tbl>
    <w:p w14:paraId="1F37B3D1" w14:textId="77777777" w:rsidR="007C7C7E" w:rsidRPr="006B4B99" w:rsidRDefault="007C7C7E" w:rsidP="006B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C7E" w:rsidRPr="006B4B99" w:rsidSect="00ED6695">
      <w:footerReference w:type="default" r:id="rId9"/>
      <w:endnotePr>
        <w:numFmt w:val="decimal"/>
      </w:endnotePr>
      <w:pgSz w:w="11907" w:h="16839" w:code="9"/>
      <w:pgMar w:top="851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DBEB" w14:textId="77777777" w:rsidR="002C7AB1" w:rsidRDefault="002C7AB1" w:rsidP="00CA0749">
      <w:pPr>
        <w:spacing w:after="0" w:line="240" w:lineRule="auto"/>
      </w:pPr>
      <w:r>
        <w:separator/>
      </w:r>
    </w:p>
  </w:endnote>
  <w:endnote w:type="continuationSeparator" w:id="0">
    <w:p w14:paraId="5193A4B5" w14:textId="77777777" w:rsidR="002C7AB1" w:rsidRDefault="002C7AB1" w:rsidP="00CA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5B9" w14:textId="77777777" w:rsidR="004F4E1B" w:rsidRPr="00BD5383" w:rsidRDefault="004F4E1B" w:rsidP="001F16DF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10BFC" w:rsidRPr="00E10BFC">
      <w:rPr>
        <w:rFonts w:ascii="Century Gothic" w:hAnsi="Century Gothic"/>
        <w:noProof/>
        <w:sz w:val="16"/>
        <w:szCs w:val="16"/>
        <w:lang w:val="ru-RU"/>
      </w:rPr>
      <w:t>11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3DD95840" w14:textId="77777777" w:rsidR="004F4E1B" w:rsidRDefault="004F4E1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12F0" w14:textId="77777777" w:rsidR="002C7AB1" w:rsidRDefault="002C7AB1" w:rsidP="00CA0749">
      <w:pPr>
        <w:spacing w:after="0" w:line="240" w:lineRule="auto"/>
      </w:pPr>
      <w:r>
        <w:separator/>
      </w:r>
    </w:p>
  </w:footnote>
  <w:footnote w:type="continuationSeparator" w:id="0">
    <w:p w14:paraId="2EFC00E0" w14:textId="77777777" w:rsidR="002C7AB1" w:rsidRDefault="002C7AB1" w:rsidP="00CA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24689141">
    <w:abstractNumId w:val="6"/>
  </w:num>
  <w:num w:numId="2" w16cid:durableId="1601640424">
    <w:abstractNumId w:val="5"/>
  </w:num>
  <w:num w:numId="3" w16cid:durableId="2088963314">
    <w:abstractNumId w:val="9"/>
  </w:num>
  <w:num w:numId="4" w16cid:durableId="1010185566">
    <w:abstractNumId w:val="16"/>
  </w:num>
  <w:num w:numId="5" w16cid:durableId="97259636">
    <w:abstractNumId w:val="14"/>
  </w:num>
  <w:num w:numId="6" w16cid:durableId="589312230">
    <w:abstractNumId w:val="11"/>
  </w:num>
  <w:num w:numId="7" w16cid:durableId="1020398063">
    <w:abstractNumId w:val="13"/>
  </w:num>
  <w:num w:numId="8" w16cid:durableId="2126079154">
    <w:abstractNumId w:val="7"/>
  </w:num>
  <w:num w:numId="9" w16cid:durableId="1924677449">
    <w:abstractNumId w:val="15"/>
  </w:num>
  <w:num w:numId="10" w16cid:durableId="1450776868">
    <w:abstractNumId w:val="10"/>
  </w:num>
  <w:num w:numId="11" w16cid:durableId="1378821981">
    <w:abstractNumId w:val="4"/>
  </w:num>
  <w:num w:numId="12" w16cid:durableId="1115321579">
    <w:abstractNumId w:val="12"/>
  </w:num>
  <w:num w:numId="13" w16cid:durableId="145571007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2"/>
    <w:rsid w:val="000012BC"/>
    <w:rsid w:val="00016298"/>
    <w:rsid w:val="00017DEE"/>
    <w:rsid w:val="00073C5A"/>
    <w:rsid w:val="00073DF2"/>
    <w:rsid w:val="000832CB"/>
    <w:rsid w:val="00085715"/>
    <w:rsid w:val="000C09A7"/>
    <w:rsid w:val="000D71B3"/>
    <w:rsid w:val="000E20D7"/>
    <w:rsid w:val="000E3D5B"/>
    <w:rsid w:val="0013442D"/>
    <w:rsid w:val="001602EC"/>
    <w:rsid w:val="001D2004"/>
    <w:rsid w:val="001E66AC"/>
    <w:rsid w:val="001F16DF"/>
    <w:rsid w:val="002331E4"/>
    <w:rsid w:val="002811C7"/>
    <w:rsid w:val="0029321B"/>
    <w:rsid w:val="002A7B89"/>
    <w:rsid w:val="002B0CEF"/>
    <w:rsid w:val="002C7AB1"/>
    <w:rsid w:val="002F004F"/>
    <w:rsid w:val="00312206"/>
    <w:rsid w:val="00313A3F"/>
    <w:rsid w:val="00343E3C"/>
    <w:rsid w:val="0038601E"/>
    <w:rsid w:val="003A205C"/>
    <w:rsid w:val="003A346C"/>
    <w:rsid w:val="00407A02"/>
    <w:rsid w:val="00415A32"/>
    <w:rsid w:val="004269CB"/>
    <w:rsid w:val="00454A5A"/>
    <w:rsid w:val="004570E1"/>
    <w:rsid w:val="00476320"/>
    <w:rsid w:val="004A409A"/>
    <w:rsid w:val="004F4E1B"/>
    <w:rsid w:val="00524F5F"/>
    <w:rsid w:val="00544579"/>
    <w:rsid w:val="005B21DC"/>
    <w:rsid w:val="005B4854"/>
    <w:rsid w:val="005B7395"/>
    <w:rsid w:val="005C4B13"/>
    <w:rsid w:val="0060090C"/>
    <w:rsid w:val="00610BC1"/>
    <w:rsid w:val="00636352"/>
    <w:rsid w:val="006421D2"/>
    <w:rsid w:val="00663836"/>
    <w:rsid w:val="006A0341"/>
    <w:rsid w:val="006A1C49"/>
    <w:rsid w:val="006B4B99"/>
    <w:rsid w:val="006F02A7"/>
    <w:rsid w:val="00744AC1"/>
    <w:rsid w:val="00781EB0"/>
    <w:rsid w:val="007C7C7E"/>
    <w:rsid w:val="00810D33"/>
    <w:rsid w:val="008C5A09"/>
    <w:rsid w:val="008D7BB9"/>
    <w:rsid w:val="008F228D"/>
    <w:rsid w:val="009507C1"/>
    <w:rsid w:val="00965054"/>
    <w:rsid w:val="00992A0B"/>
    <w:rsid w:val="009A43BB"/>
    <w:rsid w:val="009A4C04"/>
    <w:rsid w:val="009B1779"/>
    <w:rsid w:val="00A2670A"/>
    <w:rsid w:val="00A277F3"/>
    <w:rsid w:val="00A345A6"/>
    <w:rsid w:val="00A438A4"/>
    <w:rsid w:val="00A659C3"/>
    <w:rsid w:val="00A77DE2"/>
    <w:rsid w:val="00AC151C"/>
    <w:rsid w:val="00AC3EBF"/>
    <w:rsid w:val="00AE2C78"/>
    <w:rsid w:val="00AE3A72"/>
    <w:rsid w:val="00B06BAF"/>
    <w:rsid w:val="00B61B56"/>
    <w:rsid w:val="00BC2EDE"/>
    <w:rsid w:val="00C1701C"/>
    <w:rsid w:val="00C85154"/>
    <w:rsid w:val="00CA0749"/>
    <w:rsid w:val="00CE65B4"/>
    <w:rsid w:val="00CF0FA9"/>
    <w:rsid w:val="00D405A1"/>
    <w:rsid w:val="00D64FF7"/>
    <w:rsid w:val="00E02A4C"/>
    <w:rsid w:val="00E10BFC"/>
    <w:rsid w:val="00E22590"/>
    <w:rsid w:val="00E53669"/>
    <w:rsid w:val="00E8206E"/>
    <w:rsid w:val="00E87BC1"/>
    <w:rsid w:val="00EB5180"/>
    <w:rsid w:val="00EC46A5"/>
    <w:rsid w:val="00ED008D"/>
    <w:rsid w:val="00ED0F15"/>
    <w:rsid w:val="00ED185A"/>
    <w:rsid w:val="00ED6695"/>
    <w:rsid w:val="00EE0B26"/>
    <w:rsid w:val="00F07541"/>
    <w:rsid w:val="00F371FD"/>
    <w:rsid w:val="00F42DDB"/>
    <w:rsid w:val="00F86C9E"/>
    <w:rsid w:val="00F93AA3"/>
    <w:rsid w:val="00F9425F"/>
    <w:rsid w:val="00F951E4"/>
    <w:rsid w:val="00FB18A8"/>
    <w:rsid w:val="00FB24C0"/>
    <w:rsid w:val="00FE039A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C2AD"/>
  <w15:docId w15:val="{5DEDC004-43B8-42D0-96CC-D9DA76D1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749"/>
  </w:style>
  <w:style w:type="paragraph" w:styleId="1">
    <w:name w:val="heading 1"/>
    <w:basedOn w:val="a"/>
    <w:next w:val="a"/>
    <w:link w:val="10"/>
    <w:uiPriority w:val="9"/>
    <w:qFormat/>
    <w:rsid w:val="00F95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D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73DF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073DF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073DF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7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73DF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link w:val="11"/>
    <w:uiPriority w:val="99"/>
    <w:rsid w:val="00073DF2"/>
    <w:rPr>
      <w:vertAlign w:val="superscript"/>
    </w:rPr>
  </w:style>
  <w:style w:type="paragraph" w:customStyle="1" w:styleId="ParaAttribute38">
    <w:name w:val="ParaAttribute38"/>
    <w:rsid w:val="00073DF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073DF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73DF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73DF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73DF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73DF2"/>
    <w:rPr>
      <w:rFonts w:ascii="Times New Roman" w:eastAsia="Times New Roman"/>
      <w:sz w:val="28"/>
    </w:rPr>
  </w:style>
  <w:style w:type="character" w:customStyle="1" w:styleId="CharAttribute512">
    <w:name w:val="CharAttribute512"/>
    <w:rsid w:val="00073DF2"/>
    <w:rPr>
      <w:rFonts w:ascii="Times New Roman" w:eastAsia="Times New Roman"/>
      <w:sz w:val="28"/>
    </w:rPr>
  </w:style>
  <w:style w:type="character" w:customStyle="1" w:styleId="CharAttribute3">
    <w:name w:val="CharAttribute3"/>
    <w:rsid w:val="00073DF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73DF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73DF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73DF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73DF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73DF2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073DF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73DF2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073DF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73DF2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73DF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73DF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073DF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073DF2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73DF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073DF2"/>
    <w:rPr>
      <w:rFonts w:ascii="Times New Roman" w:eastAsia="Times New Roman"/>
      <w:sz w:val="28"/>
    </w:rPr>
  </w:style>
  <w:style w:type="character" w:customStyle="1" w:styleId="CharAttribute269">
    <w:name w:val="CharAttribute269"/>
    <w:rsid w:val="00073DF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73DF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73DF2"/>
    <w:rPr>
      <w:rFonts w:ascii="Times New Roman" w:eastAsia="Times New Roman"/>
      <w:sz w:val="28"/>
    </w:rPr>
  </w:style>
  <w:style w:type="character" w:customStyle="1" w:styleId="CharAttribute273">
    <w:name w:val="CharAttribute273"/>
    <w:rsid w:val="00073DF2"/>
    <w:rPr>
      <w:rFonts w:ascii="Times New Roman" w:eastAsia="Times New Roman"/>
      <w:sz w:val="28"/>
    </w:rPr>
  </w:style>
  <w:style w:type="character" w:customStyle="1" w:styleId="CharAttribute274">
    <w:name w:val="CharAttribute274"/>
    <w:rsid w:val="00073DF2"/>
    <w:rPr>
      <w:rFonts w:ascii="Times New Roman" w:eastAsia="Times New Roman"/>
      <w:sz w:val="28"/>
    </w:rPr>
  </w:style>
  <w:style w:type="character" w:customStyle="1" w:styleId="CharAttribute275">
    <w:name w:val="CharAttribute275"/>
    <w:rsid w:val="00073DF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73DF2"/>
    <w:rPr>
      <w:rFonts w:ascii="Times New Roman" w:eastAsia="Times New Roman"/>
      <w:sz w:val="28"/>
    </w:rPr>
  </w:style>
  <w:style w:type="character" w:customStyle="1" w:styleId="CharAttribute277">
    <w:name w:val="CharAttribute277"/>
    <w:rsid w:val="00073DF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73DF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73DF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73DF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73DF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73DF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73DF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73DF2"/>
    <w:rPr>
      <w:rFonts w:ascii="Times New Roman" w:eastAsia="Times New Roman"/>
      <w:sz w:val="28"/>
    </w:rPr>
  </w:style>
  <w:style w:type="character" w:customStyle="1" w:styleId="CharAttribute285">
    <w:name w:val="CharAttribute285"/>
    <w:rsid w:val="00073DF2"/>
    <w:rPr>
      <w:rFonts w:ascii="Times New Roman" w:eastAsia="Times New Roman"/>
      <w:sz w:val="28"/>
    </w:rPr>
  </w:style>
  <w:style w:type="character" w:customStyle="1" w:styleId="CharAttribute286">
    <w:name w:val="CharAttribute286"/>
    <w:rsid w:val="00073DF2"/>
    <w:rPr>
      <w:rFonts w:ascii="Times New Roman" w:eastAsia="Times New Roman"/>
      <w:sz w:val="28"/>
    </w:rPr>
  </w:style>
  <w:style w:type="character" w:customStyle="1" w:styleId="CharAttribute287">
    <w:name w:val="CharAttribute287"/>
    <w:rsid w:val="00073DF2"/>
    <w:rPr>
      <w:rFonts w:ascii="Times New Roman" w:eastAsia="Times New Roman"/>
      <w:sz w:val="28"/>
    </w:rPr>
  </w:style>
  <w:style w:type="character" w:customStyle="1" w:styleId="CharAttribute288">
    <w:name w:val="CharAttribute288"/>
    <w:rsid w:val="00073DF2"/>
    <w:rPr>
      <w:rFonts w:ascii="Times New Roman" w:eastAsia="Times New Roman"/>
      <w:sz w:val="28"/>
    </w:rPr>
  </w:style>
  <w:style w:type="character" w:customStyle="1" w:styleId="CharAttribute289">
    <w:name w:val="CharAttribute289"/>
    <w:rsid w:val="00073DF2"/>
    <w:rPr>
      <w:rFonts w:ascii="Times New Roman" w:eastAsia="Times New Roman"/>
      <w:sz w:val="28"/>
    </w:rPr>
  </w:style>
  <w:style w:type="character" w:customStyle="1" w:styleId="CharAttribute290">
    <w:name w:val="CharAttribute290"/>
    <w:rsid w:val="00073DF2"/>
    <w:rPr>
      <w:rFonts w:ascii="Times New Roman" w:eastAsia="Times New Roman"/>
      <w:sz w:val="28"/>
    </w:rPr>
  </w:style>
  <w:style w:type="character" w:customStyle="1" w:styleId="CharAttribute291">
    <w:name w:val="CharAttribute291"/>
    <w:rsid w:val="00073DF2"/>
    <w:rPr>
      <w:rFonts w:ascii="Times New Roman" w:eastAsia="Times New Roman"/>
      <w:sz w:val="28"/>
    </w:rPr>
  </w:style>
  <w:style w:type="character" w:customStyle="1" w:styleId="CharAttribute292">
    <w:name w:val="CharAttribute292"/>
    <w:rsid w:val="00073DF2"/>
    <w:rPr>
      <w:rFonts w:ascii="Times New Roman" w:eastAsia="Times New Roman"/>
      <w:sz w:val="28"/>
    </w:rPr>
  </w:style>
  <w:style w:type="character" w:customStyle="1" w:styleId="CharAttribute293">
    <w:name w:val="CharAttribute293"/>
    <w:rsid w:val="00073DF2"/>
    <w:rPr>
      <w:rFonts w:ascii="Times New Roman" w:eastAsia="Times New Roman"/>
      <w:sz w:val="28"/>
    </w:rPr>
  </w:style>
  <w:style w:type="character" w:customStyle="1" w:styleId="CharAttribute294">
    <w:name w:val="CharAttribute294"/>
    <w:rsid w:val="00073DF2"/>
    <w:rPr>
      <w:rFonts w:ascii="Times New Roman" w:eastAsia="Times New Roman"/>
      <w:sz w:val="28"/>
    </w:rPr>
  </w:style>
  <w:style w:type="character" w:customStyle="1" w:styleId="CharAttribute295">
    <w:name w:val="CharAttribute295"/>
    <w:rsid w:val="00073DF2"/>
    <w:rPr>
      <w:rFonts w:ascii="Times New Roman" w:eastAsia="Times New Roman"/>
      <w:sz w:val="28"/>
    </w:rPr>
  </w:style>
  <w:style w:type="character" w:customStyle="1" w:styleId="CharAttribute296">
    <w:name w:val="CharAttribute296"/>
    <w:rsid w:val="00073DF2"/>
    <w:rPr>
      <w:rFonts w:ascii="Times New Roman" w:eastAsia="Times New Roman"/>
      <w:sz w:val="28"/>
    </w:rPr>
  </w:style>
  <w:style w:type="character" w:customStyle="1" w:styleId="CharAttribute297">
    <w:name w:val="CharAttribute297"/>
    <w:rsid w:val="00073DF2"/>
    <w:rPr>
      <w:rFonts w:ascii="Times New Roman" w:eastAsia="Times New Roman"/>
      <w:sz w:val="28"/>
    </w:rPr>
  </w:style>
  <w:style w:type="character" w:customStyle="1" w:styleId="CharAttribute298">
    <w:name w:val="CharAttribute298"/>
    <w:rsid w:val="00073DF2"/>
    <w:rPr>
      <w:rFonts w:ascii="Times New Roman" w:eastAsia="Times New Roman"/>
      <w:sz w:val="28"/>
    </w:rPr>
  </w:style>
  <w:style w:type="character" w:customStyle="1" w:styleId="CharAttribute299">
    <w:name w:val="CharAttribute299"/>
    <w:rsid w:val="00073DF2"/>
    <w:rPr>
      <w:rFonts w:ascii="Times New Roman" w:eastAsia="Times New Roman"/>
      <w:sz w:val="28"/>
    </w:rPr>
  </w:style>
  <w:style w:type="character" w:customStyle="1" w:styleId="CharAttribute300">
    <w:name w:val="CharAttribute300"/>
    <w:rsid w:val="00073DF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73DF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73DF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73DF2"/>
    <w:rPr>
      <w:rFonts w:ascii="Times New Roman" w:eastAsia="Times New Roman"/>
      <w:sz w:val="28"/>
    </w:rPr>
  </w:style>
  <w:style w:type="character" w:customStyle="1" w:styleId="CharAttribute305">
    <w:name w:val="CharAttribute305"/>
    <w:rsid w:val="00073DF2"/>
    <w:rPr>
      <w:rFonts w:ascii="Times New Roman" w:eastAsia="Times New Roman"/>
      <w:sz w:val="28"/>
    </w:rPr>
  </w:style>
  <w:style w:type="character" w:customStyle="1" w:styleId="CharAttribute306">
    <w:name w:val="CharAttribute306"/>
    <w:rsid w:val="00073DF2"/>
    <w:rPr>
      <w:rFonts w:ascii="Times New Roman" w:eastAsia="Times New Roman"/>
      <w:sz w:val="28"/>
    </w:rPr>
  </w:style>
  <w:style w:type="character" w:customStyle="1" w:styleId="CharAttribute307">
    <w:name w:val="CharAttribute307"/>
    <w:rsid w:val="00073DF2"/>
    <w:rPr>
      <w:rFonts w:ascii="Times New Roman" w:eastAsia="Times New Roman"/>
      <w:sz w:val="28"/>
    </w:rPr>
  </w:style>
  <w:style w:type="character" w:customStyle="1" w:styleId="CharAttribute308">
    <w:name w:val="CharAttribute308"/>
    <w:rsid w:val="00073DF2"/>
    <w:rPr>
      <w:rFonts w:ascii="Times New Roman" w:eastAsia="Times New Roman"/>
      <w:sz w:val="28"/>
    </w:rPr>
  </w:style>
  <w:style w:type="character" w:customStyle="1" w:styleId="CharAttribute309">
    <w:name w:val="CharAttribute309"/>
    <w:rsid w:val="00073DF2"/>
    <w:rPr>
      <w:rFonts w:ascii="Times New Roman" w:eastAsia="Times New Roman"/>
      <w:sz w:val="28"/>
    </w:rPr>
  </w:style>
  <w:style w:type="character" w:customStyle="1" w:styleId="CharAttribute310">
    <w:name w:val="CharAttribute310"/>
    <w:rsid w:val="00073DF2"/>
    <w:rPr>
      <w:rFonts w:ascii="Times New Roman" w:eastAsia="Times New Roman"/>
      <w:sz w:val="28"/>
    </w:rPr>
  </w:style>
  <w:style w:type="character" w:customStyle="1" w:styleId="CharAttribute311">
    <w:name w:val="CharAttribute311"/>
    <w:rsid w:val="00073DF2"/>
    <w:rPr>
      <w:rFonts w:ascii="Times New Roman" w:eastAsia="Times New Roman"/>
      <w:sz w:val="28"/>
    </w:rPr>
  </w:style>
  <w:style w:type="character" w:customStyle="1" w:styleId="CharAttribute312">
    <w:name w:val="CharAttribute312"/>
    <w:rsid w:val="00073DF2"/>
    <w:rPr>
      <w:rFonts w:ascii="Times New Roman" w:eastAsia="Times New Roman"/>
      <w:sz w:val="28"/>
    </w:rPr>
  </w:style>
  <w:style w:type="character" w:customStyle="1" w:styleId="CharAttribute313">
    <w:name w:val="CharAttribute313"/>
    <w:rsid w:val="00073DF2"/>
    <w:rPr>
      <w:rFonts w:ascii="Times New Roman" w:eastAsia="Times New Roman"/>
      <w:sz w:val="28"/>
    </w:rPr>
  </w:style>
  <w:style w:type="character" w:customStyle="1" w:styleId="CharAttribute314">
    <w:name w:val="CharAttribute314"/>
    <w:rsid w:val="00073DF2"/>
    <w:rPr>
      <w:rFonts w:ascii="Times New Roman" w:eastAsia="Times New Roman"/>
      <w:sz w:val="28"/>
    </w:rPr>
  </w:style>
  <w:style w:type="character" w:customStyle="1" w:styleId="CharAttribute315">
    <w:name w:val="CharAttribute315"/>
    <w:rsid w:val="00073DF2"/>
    <w:rPr>
      <w:rFonts w:ascii="Times New Roman" w:eastAsia="Times New Roman"/>
      <w:sz w:val="28"/>
    </w:rPr>
  </w:style>
  <w:style w:type="character" w:customStyle="1" w:styleId="CharAttribute316">
    <w:name w:val="CharAttribute316"/>
    <w:rsid w:val="00073DF2"/>
    <w:rPr>
      <w:rFonts w:ascii="Times New Roman" w:eastAsia="Times New Roman"/>
      <w:sz w:val="28"/>
    </w:rPr>
  </w:style>
  <w:style w:type="character" w:customStyle="1" w:styleId="CharAttribute317">
    <w:name w:val="CharAttribute317"/>
    <w:rsid w:val="00073DF2"/>
    <w:rPr>
      <w:rFonts w:ascii="Times New Roman" w:eastAsia="Times New Roman"/>
      <w:sz w:val="28"/>
    </w:rPr>
  </w:style>
  <w:style w:type="character" w:customStyle="1" w:styleId="CharAttribute318">
    <w:name w:val="CharAttribute318"/>
    <w:rsid w:val="00073DF2"/>
    <w:rPr>
      <w:rFonts w:ascii="Times New Roman" w:eastAsia="Times New Roman"/>
      <w:sz w:val="28"/>
    </w:rPr>
  </w:style>
  <w:style w:type="character" w:customStyle="1" w:styleId="CharAttribute319">
    <w:name w:val="CharAttribute319"/>
    <w:rsid w:val="00073DF2"/>
    <w:rPr>
      <w:rFonts w:ascii="Times New Roman" w:eastAsia="Times New Roman"/>
      <w:sz w:val="28"/>
    </w:rPr>
  </w:style>
  <w:style w:type="character" w:customStyle="1" w:styleId="CharAttribute320">
    <w:name w:val="CharAttribute320"/>
    <w:rsid w:val="00073DF2"/>
    <w:rPr>
      <w:rFonts w:ascii="Times New Roman" w:eastAsia="Times New Roman"/>
      <w:sz w:val="28"/>
    </w:rPr>
  </w:style>
  <w:style w:type="character" w:customStyle="1" w:styleId="CharAttribute321">
    <w:name w:val="CharAttribute321"/>
    <w:rsid w:val="00073DF2"/>
    <w:rPr>
      <w:rFonts w:ascii="Times New Roman" w:eastAsia="Times New Roman"/>
      <w:sz w:val="28"/>
    </w:rPr>
  </w:style>
  <w:style w:type="character" w:customStyle="1" w:styleId="CharAttribute322">
    <w:name w:val="CharAttribute322"/>
    <w:rsid w:val="00073DF2"/>
    <w:rPr>
      <w:rFonts w:ascii="Times New Roman" w:eastAsia="Times New Roman"/>
      <w:sz w:val="28"/>
    </w:rPr>
  </w:style>
  <w:style w:type="character" w:customStyle="1" w:styleId="CharAttribute323">
    <w:name w:val="CharAttribute323"/>
    <w:rsid w:val="00073DF2"/>
    <w:rPr>
      <w:rFonts w:ascii="Times New Roman" w:eastAsia="Times New Roman"/>
      <w:sz w:val="28"/>
    </w:rPr>
  </w:style>
  <w:style w:type="character" w:customStyle="1" w:styleId="CharAttribute324">
    <w:name w:val="CharAttribute324"/>
    <w:rsid w:val="00073DF2"/>
    <w:rPr>
      <w:rFonts w:ascii="Times New Roman" w:eastAsia="Times New Roman"/>
      <w:sz w:val="28"/>
    </w:rPr>
  </w:style>
  <w:style w:type="character" w:customStyle="1" w:styleId="CharAttribute325">
    <w:name w:val="CharAttribute325"/>
    <w:rsid w:val="00073DF2"/>
    <w:rPr>
      <w:rFonts w:ascii="Times New Roman" w:eastAsia="Times New Roman"/>
      <w:sz w:val="28"/>
    </w:rPr>
  </w:style>
  <w:style w:type="character" w:customStyle="1" w:styleId="CharAttribute326">
    <w:name w:val="CharAttribute326"/>
    <w:rsid w:val="00073DF2"/>
    <w:rPr>
      <w:rFonts w:ascii="Times New Roman" w:eastAsia="Times New Roman"/>
      <w:sz w:val="28"/>
    </w:rPr>
  </w:style>
  <w:style w:type="character" w:customStyle="1" w:styleId="CharAttribute327">
    <w:name w:val="CharAttribute327"/>
    <w:rsid w:val="00073DF2"/>
    <w:rPr>
      <w:rFonts w:ascii="Times New Roman" w:eastAsia="Times New Roman"/>
      <w:sz w:val="28"/>
    </w:rPr>
  </w:style>
  <w:style w:type="character" w:customStyle="1" w:styleId="CharAttribute328">
    <w:name w:val="CharAttribute328"/>
    <w:rsid w:val="00073DF2"/>
    <w:rPr>
      <w:rFonts w:ascii="Times New Roman" w:eastAsia="Times New Roman"/>
      <w:sz w:val="28"/>
    </w:rPr>
  </w:style>
  <w:style w:type="character" w:customStyle="1" w:styleId="CharAttribute329">
    <w:name w:val="CharAttribute329"/>
    <w:rsid w:val="00073DF2"/>
    <w:rPr>
      <w:rFonts w:ascii="Times New Roman" w:eastAsia="Times New Roman"/>
      <w:sz w:val="28"/>
    </w:rPr>
  </w:style>
  <w:style w:type="character" w:customStyle="1" w:styleId="CharAttribute330">
    <w:name w:val="CharAttribute330"/>
    <w:rsid w:val="00073DF2"/>
    <w:rPr>
      <w:rFonts w:ascii="Times New Roman" w:eastAsia="Times New Roman"/>
      <w:sz w:val="28"/>
    </w:rPr>
  </w:style>
  <w:style w:type="character" w:customStyle="1" w:styleId="CharAttribute331">
    <w:name w:val="CharAttribute331"/>
    <w:rsid w:val="00073DF2"/>
    <w:rPr>
      <w:rFonts w:ascii="Times New Roman" w:eastAsia="Times New Roman"/>
      <w:sz w:val="28"/>
    </w:rPr>
  </w:style>
  <w:style w:type="character" w:customStyle="1" w:styleId="CharAttribute332">
    <w:name w:val="CharAttribute332"/>
    <w:rsid w:val="00073DF2"/>
    <w:rPr>
      <w:rFonts w:ascii="Times New Roman" w:eastAsia="Times New Roman"/>
      <w:sz w:val="28"/>
    </w:rPr>
  </w:style>
  <w:style w:type="character" w:customStyle="1" w:styleId="CharAttribute333">
    <w:name w:val="CharAttribute333"/>
    <w:rsid w:val="00073DF2"/>
    <w:rPr>
      <w:rFonts w:ascii="Times New Roman" w:eastAsia="Times New Roman"/>
      <w:sz w:val="28"/>
    </w:rPr>
  </w:style>
  <w:style w:type="character" w:customStyle="1" w:styleId="CharAttribute334">
    <w:name w:val="CharAttribute334"/>
    <w:rsid w:val="00073DF2"/>
    <w:rPr>
      <w:rFonts w:ascii="Times New Roman" w:eastAsia="Times New Roman"/>
      <w:sz w:val="28"/>
    </w:rPr>
  </w:style>
  <w:style w:type="character" w:customStyle="1" w:styleId="CharAttribute335">
    <w:name w:val="CharAttribute335"/>
    <w:rsid w:val="00073DF2"/>
    <w:rPr>
      <w:rFonts w:ascii="Times New Roman" w:eastAsia="Times New Roman"/>
      <w:sz w:val="28"/>
    </w:rPr>
  </w:style>
  <w:style w:type="character" w:customStyle="1" w:styleId="CharAttribute514">
    <w:name w:val="CharAttribute514"/>
    <w:rsid w:val="00073DF2"/>
    <w:rPr>
      <w:rFonts w:ascii="Times New Roman" w:eastAsia="Times New Roman"/>
      <w:sz w:val="28"/>
    </w:rPr>
  </w:style>
  <w:style w:type="character" w:customStyle="1" w:styleId="CharAttribute520">
    <w:name w:val="CharAttribute520"/>
    <w:rsid w:val="00073DF2"/>
    <w:rPr>
      <w:rFonts w:ascii="Times New Roman" w:eastAsia="Times New Roman"/>
      <w:sz w:val="28"/>
    </w:rPr>
  </w:style>
  <w:style w:type="character" w:customStyle="1" w:styleId="CharAttribute521">
    <w:name w:val="CharAttribute521"/>
    <w:rsid w:val="00073DF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73DF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73DF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73DF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73DF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73D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73DF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73DF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3D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3DF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73DF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73DF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073DF2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073DF2"/>
    <w:rPr>
      <w:rFonts w:ascii="Times New Roman" w:eastAsia="Times New Roman"/>
      <w:sz w:val="28"/>
    </w:rPr>
  </w:style>
  <w:style w:type="character" w:customStyle="1" w:styleId="CharAttribute534">
    <w:name w:val="CharAttribute534"/>
    <w:rsid w:val="00073DF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73DF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73DF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73DF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7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073DF2"/>
    <w:rPr>
      <w:rFonts w:ascii="Times New Roman" w:eastAsia="Times New Roman"/>
      <w:sz w:val="28"/>
    </w:rPr>
  </w:style>
  <w:style w:type="character" w:customStyle="1" w:styleId="CharAttribute499">
    <w:name w:val="CharAttribute499"/>
    <w:rsid w:val="00073DF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73DF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73DF2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73DF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73DF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73DF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73DF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73DF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73DF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073DF2"/>
  </w:style>
  <w:style w:type="table" w:styleId="af9">
    <w:name w:val="Table Grid"/>
    <w:basedOn w:val="a1"/>
    <w:uiPriority w:val="59"/>
    <w:rsid w:val="00073DF2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73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073DF2"/>
  </w:style>
  <w:style w:type="paragraph" w:customStyle="1" w:styleId="ParaAttribute7">
    <w:name w:val="ParaAttribute7"/>
    <w:rsid w:val="00073DF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73DF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73DF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9"/>
    <w:uiPriority w:val="59"/>
    <w:rsid w:val="00073DF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FE039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E039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FE039A"/>
    <w:rPr>
      <w:rFonts w:ascii="Times New Roman" w:eastAsia="Batang" w:hAnsi="Batang"/>
      <w:color w:val="0000FF"/>
      <w:sz w:val="28"/>
      <w:u w:val="single"/>
    </w:rPr>
  </w:style>
  <w:style w:type="paragraph" w:styleId="14">
    <w:name w:val="toc 1"/>
    <w:basedOn w:val="a"/>
    <w:next w:val="a"/>
    <w:link w:val="15"/>
    <w:uiPriority w:val="39"/>
    <w:rsid w:val="00F951E4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5">
    <w:name w:val="Оглавление 1 Знак"/>
    <w:basedOn w:val="a0"/>
    <w:link w:val="14"/>
    <w:uiPriority w:val="39"/>
    <w:rsid w:val="00F951E4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95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TOC Heading"/>
    <w:basedOn w:val="1"/>
    <w:next w:val="a"/>
    <w:link w:val="afb"/>
    <w:rsid w:val="00F951E4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fb">
    <w:name w:val="Заголовок оглавления Знак"/>
    <w:basedOn w:val="10"/>
    <w:link w:val="afa"/>
    <w:rsid w:val="00F951E4"/>
    <w:rPr>
      <w:rFonts w:ascii="Calibri Light" w:eastAsia="Times New Roman" w:hAnsi="Calibri Light" w:cs="Times New Roman"/>
      <w:b/>
      <w:bCs/>
      <w:color w:val="2F5496"/>
      <w:sz w:val="32"/>
      <w:szCs w:val="20"/>
    </w:rPr>
  </w:style>
  <w:style w:type="paragraph" w:customStyle="1" w:styleId="11">
    <w:name w:val="Знак сноски1"/>
    <w:link w:val="a7"/>
    <w:uiPriority w:val="99"/>
    <w:rsid w:val="00CE65B4"/>
    <w:pPr>
      <w:spacing w:after="0" w:line="240" w:lineRule="auto"/>
    </w:pPr>
    <w:rPr>
      <w:vertAlign w:val="superscript"/>
    </w:rPr>
  </w:style>
  <w:style w:type="character" w:styleId="afc">
    <w:name w:val="Hyperlink"/>
    <w:basedOn w:val="a0"/>
    <w:uiPriority w:val="99"/>
    <w:unhideWhenUsed/>
    <w:rsid w:val="00160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5BCF-F11C-4553-A720-73510EC1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14642</Words>
  <Characters>83465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</dc:creator>
  <cp:lastModifiedBy>123</cp:lastModifiedBy>
  <cp:revision>2</cp:revision>
  <cp:lastPrinted>2022-09-14T08:33:00Z</cp:lastPrinted>
  <dcterms:created xsi:type="dcterms:W3CDTF">2022-11-25T07:02:00Z</dcterms:created>
  <dcterms:modified xsi:type="dcterms:W3CDTF">2022-11-25T07:02:00Z</dcterms:modified>
</cp:coreProperties>
</file>